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7A2D" w14:textId="51DD3D17" w:rsidR="00E8784B" w:rsidRDefault="00E8784B">
      <w:pPr>
        <w:spacing w:after="0" w:line="240" w:lineRule="auto"/>
        <w:rPr>
          <w:sz w:val="0"/>
        </w:rPr>
      </w:pP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E8784B" w14:paraId="4857274A" w14:textId="77777777">
        <w:trPr>
          <w:trHeight w:val="277"/>
        </w:trPr>
        <w:tc>
          <w:tcPr>
            <w:tcW w:w="6" w:type="dxa"/>
          </w:tcPr>
          <w:p w14:paraId="0CA70DDB" w14:textId="77777777" w:rsidR="00E8784B" w:rsidRDefault="00E8784B">
            <w:pPr>
              <w:pStyle w:val="EmptyCellLayoutStyle"/>
              <w:spacing w:after="0" w:line="240" w:lineRule="auto"/>
            </w:pPr>
          </w:p>
        </w:tc>
        <w:tc>
          <w:tcPr>
            <w:tcW w:w="6" w:type="dxa"/>
          </w:tcPr>
          <w:p w14:paraId="7FCB479F" w14:textId="77777777" w:rsidR="00E8784B" w:rsidRDefault="00E8784B">
            <w:pPr>
              <w:pStyle w:val="EmptyCellLayoutStyle"/>
              <w:spacing w:after="0" w:line="240" w:lineRule="auto"/>
            </w:pPr>
          </w:p>
        </w:tc>
        <w:tc>
          <w:tcPr>
            <w:tcW w:w="0" w:type="dxa"/>
          </w:tcPr>
          <w:p w14:paraId="3487A064" w14:textId="77777777" w:rsidR="00E8784B" w:rsidRDefault="00E8784B">
            <w:pPr>
              <w:pStyle w:val="EmptyCellLayoutStyle"/>
              <w:spacing w:after="0" w:line="240" w:lineRule="auto"/>
            </w:pPr>
          </w:p>
        </w:tc>
        <w:tc>
          <w:tcPr>
            <w:tcW w:w="194" w:type="dxa"/>
          </w:tcPr>
          <w:p w14:paraId="5220D918" w14:textId="77777777" w:rsidR="00E8784B" w:rsidRDefault="00E8784B">
            <w:pPr>
              <w:pStyle w:val="EmptyCellLayoutStyle"/>
              <w:spacing w:after="0" w:line="240" w:lineRule="auto"/>
            </w:pPr>
          </w:p>
        </w:tc>
        <w:tc>
          <w:tcPr>
            <w:tcW w:w="16" w:type="dxa"/>
          </w:tcPr>
          <w:p w14:paraId="51355378" w14:textId="77777777" w:rsidR="00E8784B" w:rsidRDefault="00E8784B">
            <w:pPr>
              <w:pStyle w:val="EmptyCellLayoutStyle"/>
              <w:spacing w:after="0" w:line="240" w:lineRule="auto"/>
            </w:pPr>
          </w:p>
        </w:tc>
        <w:tc>
          <w:tcPr>
            <w:tcW w:w="148" w:type="dxa"/>
          </w:tcPr>
          <w:p w14:paraId="05D01610" w14:textId="77777777" w:rsidR="00E8784B" w:rsidRDefault="00E8784B">
            <w:pPr>
              <w:pStyle w:val="EmptyCellLayoutStyle"/>
              <w:spacing w:after="0" w:line="240" w:lineRule="auto"/>
            </w:pPr>
          </w:p>
        </w:tc>
        <w:tc>
          <w:tcPr>
            <w:tcW w:w="31" w:type="dxa"/>
          </w:tcPr>
          <w:p w14:paraId="1AEB13C5" w14:textId="77777777" w:rsidR="00E8784B" w:rsidRDefault="00E8784B">
            <w:pPr>
              <w:pStyle w:val="EmptyCellLayoutStyle"/>
              <w:spacing w:after="0" w:line="240" w:lineRule="auto"/>
            </w:pPr>
          </w:p>
        </w:tc>
        <w:tc>
          <w:tcPr>
            <w:tcW w:w="659" w:type="dxa"/>
          </w:tcPr>
          <w:p w14:paraId="476229A2" w14:textId="77777777" w:rsidR="00E8784B" w:rsidRDefault="00E8784B">
            <w:pPr>
              <w:pStyle w:val="EmptyCellLayoutStyle"/>
              <w:spacing w:after="0" w:line="240" w:lineRule="auto"/>
            </w:pPr>
          </w:p>
        </w:tc>
        <w:tc>
          <w:tcPr>
            <w:tcW w:w="7654" w:type="dxa"/>
          </w:tcPr>
          <w:p w14:paraId="1BE4071E" w14:textId="77777777" w:rsidR="00E8784B" w:rsidRDefault="00E8784B">
            <w:pPr>
              <w:pStyle w:val="EmptyCellLayoutStyle"/>
              <w:spacing w:after="0" w:line="240" w:lineRule="auto"/>
            </w:pPr>
          </w:p>
        </w:tc>
        <w:tc>
          <w:tcPr>
            <w:tcW w:w="25" w:type="dxa"/>
          </w:tcPr>
          <w:p w14:paraId="15F1C685" w14:textId="77777777" w:rsidR="00E8784B" w:rsidRDefault="00E8784B">
            <w:pPr>
              <w:pStyle w:val="EmptyCellLayoutStyle"/>
              <w:spacing w:after="0" w:line="240" w:lineRule="auto"/>
            </w:pPr>
          </w:p>
        </w:tc>
        <w:tc>
          <w:tcPr>
            <w:tcW w:w="482" w:type="dxa"/>
          </w:tcPr>
          <w:p w14:paraId="77598DC4" w14:textId="77777777" w:rsidR="00E8784B" w:rsidRDefault="00E8784B">
            <w:pPr>
              <w:pStyle w:val="EmptyCellLayoutStyle"/>
              <w:spacing w:after="0" w:line="240" w:lineRule="auto"/>
            </w:pPr>
          </w:p>
        </w:tc>
        <w:tc>
          <w:tcPr>
            <w:tcW w:w="119" w:type="dxa"/>
          </w:tcPr>
          <w:p w14:paraId="41A093E9" w14:textId="77777777" w:rsidR="00E8784B" w:rsidRDefault="00E8784B">
            <w:pPr>
              <w:pStyle w:val="EmptyCellLayoutStyle"/>
              <w:spacing w:after="0" w:line="240" w:lineRule="auto"/>
            </w:pPr>
          </w:p>
        </w:tc>
      </w:tr>
      <w:tr w:rsidR="00762149" w14:paraId="6DDF0459" w14:textId="77777777" w:rsidTr="00762149">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8784B" w14:paraId="3B7D135B" w14:textId="77777777">
              <w:trPr>
                <w:trHeight w:val="297"/>
              </w:trPr>
              <w:tc>
                <w:tcPr>
                  <w:tcW w:w="9360" w:type="dxa"/>
                  <w:tcBorders>
                    <w:top w:val="nil"/>
                    <w:left w:val="nil"/>
                    <w:bottom w:val="nil"/>
                    <w:right w:val="nil"/>
                  </w:tcBorders>
                  <w:tcMar>
                    <w:top w:w="39" w:type="dxa"/>
                    <w:left w:w="39" w:type="dxa"/>
                    <w:bottom w:w="39" w:type="dxa"/>
                    <w:right w:w="39" w:type="dxa"/>
                  </w:tcMar>
                </w:tcPr>
                <w:p w14:paraId="528B0CF6" w14:textId="77777777" w:rsidR="00E8784B" w:rsidRDefault="00000000">
                  <w:pPr>
                    <w:spacing w:after="0" w:line="240" w:lineRule="auto"/>
                    <w:jc w:val="center"/>
                  </w:pPr>
                  <w:r>
                    <w:rPr>
                      <w:rFonts w:ascii="Calibri" w:eastAsia="Calibri" w:hAnsi="Calibri"/>
                      <w:b/>
                      <w:color w:val="000000"/>
                      <w:sz w:val="28"/>
                    </w:rPr>
                    <w:t>The Water We Drink</w:t>
                  </w:r>
                </w:p>
              </w:tc>
            </w:tr>
          </w:tbl>
          <w:p w14:paraId="485C69AB" w14:textId="77777777" w:rsidR="00E8784B" w:rsidRDefault="00E8784B">
            <w:pPr>
              <w:spacing w:after="0" w:line="240" w:lineRule="auto"/>
            </w:pPr>
          </w:p>
        </w:tc>
      </w:tr>
      <w:tr w:rsidR="00E8784B" w14:paraId="6482F37C" w14:textId="77777777">
        <w:trPr>
          <w:trHeight w:val="200"/>
        </w:trPr>
        <w:tc>
          <w:tcPr>
            <w:tcW w:w="6" w:type="dxa"/>
          </w:tcPr>
          <w:p w14:paraId="1FB6CA29" w14:textId="77777777" w:rsidR="00E8784B" w:rsidRDefault="00E8784B">
            <w:pPr>
              <w:pStyle w:val="EmptyCellLayoutStyle"/>
              <w:spacing w:after="0" w:line="240" w:lineRule="auto"/>
            </w:pPr>
          </w:p>
        </w:tc>
        <w:tc>
          <w:tcPr>
            <w:tcW w:w="6" w:type="dxa"/>
          </w:tcPr>
          <w:p w14:paraId="42765C3D" w14:textId="77777777" w:rsidR="00E8784B" w:rsidRDefault="00E8784B">
            <w:pPr>
              <w:pStyle w:val="EmptyCellLayoutStyle"/>
              <w:spacing w:after="0" w:line="240" w:lineRule="auto"/>
            </w:pPr>
          </w:p>
        </w:tc>
        <w:tc>
          <w:tcPr>
            <w:tcW w:w="0" w:type="dxa"/>
          </w:tcPr>
          <w:p w14:paraId="51BD65BA" w14:textId="77777777" w:rsidR="00E8784B" w:rsidRDefault="00E8784B">
            <w:pPr>
              <w:pStyle w:val="EmptyCellLayoutStyle"/>
              <w:spacing w:after="0" w:line="240" w:lineRule="auto"/>
            </w:pPr>
          </w:p>
        </w:tc>
        <w:tc>
          <w:tcPr>
            <w:tcW w:w="194" w:type="dxa"/>
          </w:tcPr>
          <w:p w14:paraId="69F47B0B" w14:textId="77777777" w:rsidR="00E8784B" w:rsidRDefault="00E8784B">
            <w:pPr>
              <w:pStyle w:val="EmptyCellLayoutStyle"/>
              <w:spacing w:after="0" w:line="240" w:lineRule="auto"/>
            </w:pPr>
          </w:p>
        </w:tc>
        <w:tc>
          <w:tcPr>
            <w:tcW w:w="16" w:type="dxa"/>
          </w:tcPr>
          <w:p w14:paraId="6321331B" w14:textId="77777777" w:rsidR="00E8784B" w:rsidRDefault="00E8784B">
            <w:pPr>
              <w:pStyle w:val="EmptyCellLayoutStyle"/>
              <w:spacing w:after="0" w:line="240" w:lineRule="auto"/>
            </w:pPr>
          </w:p>
        </w:tc>
        <w:tc>
          <w:tcPr>
            <w:tcW w:w="148" w:type="dxa"/>
          </w:tcPr>
          <w:p w14:paraId="0BB2720C" w14:textId="77777777" w:rsidR="00E8784B" w:rsidRDefault="00E8784B">
            <w:pPr>
              <w:pStyle w:val="EmptyCellLayoutStyle"/>
              <w:spacing w:after="0" w:line="240" w:lineRule="auto"/>
            </w:pPr>
          </w:p>
        </w:tc>
        <w:tc>
          <w:tcPr>
            <w:tcW w:w="31" w:type="dxa"/>
          </w:tcPr>
          <w:p w14:paraId="57CDE4AA" w14:textId="77777777" w:rsidR="00E8784B" w:rsidRDefault="00E8784B">
            <w:pPr>
              <w:pStyle w:val="EmptyCellLayoutStyle"/>
              <w:spacing w:after="0" w:line="240" w:lineRule="auto"/>
            </w:pPr>
          </w:p>
        </w:tc>
        <w:tc>
          <w:tcPr>
            <w:tcW w:w="659" w:type="dxa"/>
          </w:tcPr>
          <w:p w14:paraId="10CA3157" w14:textId="77777777" w:rsidR="00E8784B" w:rsidRDefault="00E8784B">
            <w:pPr>
              <w:pStyle w:val="EmptyCellLayoutStyle"/>
              <w:spacing w:after="0" w:line="240" w:lineRule="auto"/>
            </w:pPr>
          </w:p>
        </w:tc>
        <w:tc>
          <w:tcPr>
            <w:tcW w:w="7654" w:type="dxa"/>
          </w:tcPr>
          <w:p w14:paraId="37D39971" w14:textId="77777777" w:rsidR="00E8784B" w:rsidRDefault="00E8784B">
            <w:pPr>
              <w:pStyle w:val="EmptyCellLayoutStyle"/>
              <w:spacing w:after="0" w:line="240" w:lineRule="auto"/>
            </w:pPr>
          </w:p>
        </w:tc>
        <w:tc>
          <w:tcPr>
            <w:tcW w:w="25" w:type="dxa"/>
          </w:tcPr>
          <w:p w14:paraId="4BB25ECA" w14:textId="77777777" w:rsidR="00E8784B" w:rsidRDefault="00E8784B">
            <w:pPr>
              <w:pStyle w:val="EmptyCellLayoutStyle"/>
              <w:spacing w:after="0" w:line="240" w:lineRule="auto"/>
            </w:pPr>
          </w:p>
        </w:tc>
        <w:tc>
          <w:tcPr>
            <w:tcW w:w="482" w:type="dxa"/>
          </w:tcPr>
          <w:p w14:paraId="14EB43F3" w14:textId="77777777" w:rsidR="00E8784B" w:rsidRDefault="00E8784B">
            <w:pPr>
              <w:pStyle w:val="EmptyCellLayoutStyle"/>
              <w:spacing w:after="0" w:line="240" w:lineRule="auto"/>
            </w:pPr>
          </w:p>
        </w:tc>
        <w:tc>
          <w:tcPr>
            <w:tcW w:w="119" w:type="dxa"/>
          </w:tcPr>
          <w:p w14:paraId="209A8F94" w14:textId="77777777" w:rsidR="00E8784B" w:rsidRDefault="00E8784B">
            <w:pPr>
              <w:pStyle w:val="EmptyCellLayoutStyle"/>
              <w:spacing w:after="0" w:line="240" w:lineRule="auto"/>
            </w:pPr>
          </w:p>
        </w:tc>
      </w:tr>
      <w:tr w:rsidR="00762149" w14:paraId="268849E8" w14:textId="77777777" w:rsidTr="00762149">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8784B" w14:paraId="083373F7" w14:textId="77777777">
              <w:trPr>
                <w:trHeight w:val="255"/>
              </w:trPr>
              <w:tc>
                <w:tcPr>
                  <w:tcW w:w="9360" w:type="dxa"/>
                  <w:tcBorders>
                    <w:top w:val="nil"/>
                    <w:left w:val="nil"/>
                    <w:bottom w:val="nil"/>
                    <w:right w:val="nil"/>
                  </w:tcBorders>
                  <w:tcMar>
                    <w:top w:w="39" w:type="dxa"/>
                    <w:left w:w="39" w:type="dxa"/>
                    <w:bottom w:w="39" w:type="dxa"/>
                    <w:right w:w="39" w:type="dxa"/>
                  </w:tcMar>
                </w:tcPr>
                <w:p w14:paraId="0EC3CA45" w14:textId="77777777" w:rsidR="00E8784B" w:rsidRDefault="00000000">
                  <w:pPr>
                    <w:spacing w:after="0" w:line="240" w:lineRule="auto"/>
                    <w:jc w:val="center"/>
                  </w:pPr>
                  <w:r>
                    <w:rPr>
                      <w:rFonts w:ascii="Calibri" w:eastAsia="Calibri" w:hAnsi="Calibri"/>
                      <w:b/>
                      <w:color w:val="000000"/>
                      <w:sz w:val="22"/>
                    </w:rPr>
                    <w:t>NORTH DESOTO WATER SYSTEM</w:t>
                  </w:r>
                </w:p>
              </w:tc>
            </w:tr>
          </w:tbl>
          <w:p w14:paraId="38F4755E" w14:textId="77777777" w:rsidR="00E8784B" w:rsidRDefault="00E8784B">
            <w:pPr>
              <w:spacing w:after="0" w:line="240" w:lineRule="auto"/>
            </w:pPr>
          </w:p>
        </w:tc>
      </w:tr>
      <w:tr w:rsidR="00762149" w14:paraId="758D27C2" w14:textId="77777777" w:rsidTr="00762149">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E8784B" w14:paraId="6011CC74" w14:textId="77777777">
              <w:trPr>
                <w:trHeight w:val="311"/>
              </w:trPr>
              <w:tc>
                <w:tcPr>
                  <w:tcW w:w="9346" w:type="dxa"/>
                  <w:tcBorders>
                    <w:top w:val="nil"/>
                    <w:left w:val="nil"/>
                    <w:bottom w:val="nil"/>
                    <w:right w:val="nil"/>
                  </w:tcBorders>
                  <w:tcMar>
                    <w:top w:w="39" w:type="dxa"/>
                    <w:left w:w="39" w:type="dxa"/>
                    <w:bottom w:w="39" w:type="dxa"/>
                    <w:right w:w="39" w:type="dxa"/>
                  </w:tcMar>
                </w:tcPr>
                <w:p w14:paraId="55881170" w14:textId="77777777" w:rsidR="00E8784B" w:rsidRDefault="00000000">
                  <w:pPr>
                    <w:spacing w:after="0" w:line="240" w:lineRule="auto"/>
                    <w:jc w:val="center"/>
                  </w:pPr>
                  <w:r>
                    <w:rPr>
                      <w:rFonts w:ascii="Calibri" w:eastAsia="Calibri" w:hAnsi="Calibri"/>
                      <w:color w:val="000000"/>
                      <w:sz w:val="22"/>
                    </w:rPr>
                    <w:t xml:space="preserve">Public Water Supply ID: LA1031011   </w:t>
                  </w:r>
                </w:p>
              </w:tc>
            </w:tr>
          </w:tbl>
          <w:p w14:paraId="25DD6505" w14:textId="77777777" w:rsidR="00E8784B" w:rsidRDefault="00E8784B">
            <w:pPr>
              <w:spacing w:after="0" w:line="240" w:lineRule="auto"/>
            </w:pPr>
          </w:p>
        </w:tc>
      </w:tr>
      <w:tr w:rsidR="00E8784B" w14:paraId="3F461234" w14:textId="77777777">
        <w:trPr>
          <w:trHeight w:val="154"/>
        </w:trPr>
        <w:tc>
          <w:tcPr>
            <w:tcW w:w="6" w:type="dxa"/>
          </w:tcPr>
          <w:p w14:paraId="433B2BB2" w14:textId="77777777" w:rsidR="00E8784B" w:rsidRDefault="00E8784B">
            <w:pPr>
              <w:pStyle w:val="EmptyCellLayoutStyle"/>
              <w:spacing w:after="0" w:line="240" w:lineRule="auto"/>
            </w:pPr>
          </w:p>
        </w:tc>
        <w:tc>
          <w:tcPr>
            <w:tcW w:w="6" w:type="dxa"/>
          </w:tcPr>
          <w:p w14:paraId="50082CFF" w14:textId="77777777" w:rsidR="00E8784B" w:rsidRDefault="00E8784B">
            <w:pPr>
              <w:pStyle w:val="EmptyCellLayoutStyle"/>
              <w:spacing w:after="0" w:line="240" w:lineRule="auto"/>
            </w:pPr>
          </w:p>
        </w:tc>
        <w:tc>
          <w:tcPr>
            <w:tcW w:w="0" w:type="dxa"/>
          </w:tcPr>
          <w:p w14:paraId="64B30A9A" w14:textId="77777777" w:rsidR="00E8784B" w:rsidRDefault="00E8784B">
            <w:pPr>
              <w:pStyle w:val="EmptyCellLayoutStyle"/>
              <w:spacing w:after="0" w:line="240" w:lineRule="auto"/>
            </w:pPr>
          </w:p>
        </w:tc>
        <w:tc>
          <w:tcPr>
            <w:tcW w:w="194" w:type="dxa"/>
          </w:tcPr>
          <w:p w14:paraId="43AA993A" w14:textId="77777777" w:rsidR="00E8784B" w:rsidRDefault="00E8784B">
            <w:pPr>
              <w:pStyle w:val="EmptyCellLayoutStyle"/>
              <w:spacing w:after="0" w:line="240" w:lineRule="auto"/>
            </w:pPr>
          </w:p>
        </w:tc>
        <w:tc>
          <w:tcPr>
            <w:tcW w:w="16" w:type="dxa"/>
          </w:tcPr>
          <w:p w14:paraId="02C51366" w14:textId="77777777" w:rsidR="00E8784B" w:rsidRDefault="00E8784B">
            <w:pPr>
              <w:pStyle w:val="EmptyCellLayoutStyle"/>
              <w:spacing w:after="0" w:line="240" w:lineRule="auto"/>
            </w:pPr>
          </w:p>
        </w:tc>
        <w:tc>
          <w:tcPr>
            <w:tcW w:w="148" w:type="dxa"/>
          </w:tcPr>
          <w:p w14:paraId="5D85F4EA" w14:textId="77777777" w:rsidR="00E8784B" w:rsidRDefault="00E8784B">
            <w:pPr>
              <w:pStyle w:val="EmptyCellLayoutStyle"/>
              <w:spacing w:after="0" w:line="240" w:lineRule="auto"/>
            </w:pPr>
          </w:p>
        </w:tc>
        <w:tc>
          <w:tcPr>
            <w:tcW w:w="31" w:type="dxa"/>
          </w:tcPr>
          <w:p w14:paraId="77118C13" w14:textId="77777777" w:rsidR="00E8784B" w:rsidRDefault="00E8784B">
            <w:pPr>
              <w:pStyle w:val="EmptyCellLayoutStyle"/>
              <w:spacing w:after="0" w:line="240" w:lineRule="auto"/>
            </w:pPr>
          </w:p>
        </w:tc>
        <w:tc>
          <w:tcPr>
            <w:tcW w:w="659" w:type="dxa"/>
          </w:tcPr>
          <w:p w14:paraId="7737A84A" w14:textId="77777777" w:rsidR="00E8784B" w:rsidRDefault="00E8784B">
            <w:pPr>
              <w:pStyle w:val="EmptyCellLayoutStyle"/>
              <w:spacing w:after="0" w:line="240" w:lineRule="auto"/>
            </w:pPr>
          </w:p>
        </w:tc>
        <w:tc>
          <w:tcPr>
            <w:tcW w:w="7654" w:type="dxa"/>
          </w:tcPr>
          <w:p w14:paraId="2D401499" w14:textId="77777777" w:rsidR="00E8784B" w:rsidRDefault="00E8784B">
            <w:pPr>
              <w:pStyle w:val="EmptyCellLayoutStyle"/>
              <w:spacing w:after="0" w:line="240" w:lineRule="auto"/>
            </w:pPr>
          </w:p>
        </w:tc>
        <w:tc>
          <w:tcPr>
            <w:tcW w:w="25" w:type="dxa"/>
          </w:tcPr>
          <w:p w14:paraId="0E62F2D9" w14:textId="77777777" w:rsidR="00E8784B" w:rsidRDefault="00E8784B">
            <w:pPr>
              <w:pStyle w:val="EmptyCellLayoutStyle"/>
              <w:spacing w:after="0" w:line="240" w:lineRule="auto"/>
            </w:pPr>
          </w:p>
        </w:tc>
        <w:tc>
          <w:tcPr>
            <w:tcW w:w="482" w:type="dxa"/>
          </w:tcPr>
          <w:p w14:paraId="050B2A54" w14:textId="77777777" w:rsidR="00E8784B" w:rsidRDefault="00E8784B">
            <w:pPr>
              <w:pStyle w:val="EmptyCellLayoutStyle"/>
              <w:spacing w:after="0" w:line="240" w:lineRule="auto"/>
            </w:pPr>
          </w:p>
        </w:tc>
        <w:tc>
          <w:tcPr>
            <w:tcW w:w="119" w:type="dxa"/>
          </w:tcPr>
          <w:p w14:paraId="18639489" w14:textId="77777777" w:rsidR="00E8784B" w:rsidRDefault="00E8784B">
            <w:pPr>
              <w:pStyle w:val="EmptyCellLayoutStyle"/>
              <w:spacing w:after="0" w:line="240" w:lineRule="auto"/>
            </w:pPr>
          </w:p>
        </w:tc>
      </w:tr>
      <w:tr w:rsidR="00762149" w14:paraId="6AEB48DE" w14:textId="77777777" w:rsidTr="00762149">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8784B" w14:paraId="594CB347" w14:textId="77777777">
              <w:trPr>
                <w:trHeight w:val="2136"/>
              </w:trPr>
              <w:tc>
                <w:tcPr>
                  <w:tcW w:w="9360" w:type="dxa"/>
                  <w:tcBorders>
                    <w:top w:val="nil"/>
                    <w:left w:val="nil"/>
                    <w:bottom w:val="nil"/>
                    <w:right w:val="nil"/>
                  </w:tcBorders>
                  <w:tcMar>
                    <w:top w:w="39" w:type="dxa"/>
                    <w:left w:w="39" w:type="dxa"/>
                    <w:bottom w:w="39" w:type="dxa"/>
                    <w:right w:w="39" w:type="dxa"/>
                  </w:tcMar>
                </w:tcPr>
                <w:p w14:paraId="7E3524D6" w14:textId="77777777" w:rsidR="00E8784B" w:rsidRDefault="00000000">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w:t>
                  </w:r>
                  <w:proofErr w:type="gramStart"/>
                  <w:r>
                    <w:rPr>
                      <w:rFonts w:ascii="Calibri" w:eastAsia="Calibri" w:hAnsi="Calibri"/>
                      <w:color w:val="000000"/>
                      <w:sz w:val="22"/>
                    </w:rPr>
                    <w:t>services</w:t>
                  </w:r>
                  <w:proofErr w:type="gramEnd"/>
                  <w:r>
                    <w:rPr>
                      <w:rFonts w:ascii="Calibri" w:eastAsia="Calibri" w:hAnsi="Calibri"/>
                      <w:color w:val="000000"/>
                      <w:sz w:val="22"/>
                    </w:rPr>
                    <w:t xml:space="preserve">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57D31EAD" w14:textId="77777777" w:rsidR="00E8784B" w:rsidRDefault="00000000">
                  <w:pPr>
                    <w:spacing w:after="0" w:line="240" w:lineRule="auto"/>
                  </w:pPr>
                  <w:r>
                    <w:rPr>
                      <w:rFonts w:ascii="Calibri" w:eastAsia="Calibri" w:hAnsi="Calibri"/>
                      <w:color w:val="000000"/>
                      <w:sz w:val="22"/>
                    </w:rPr>
                    <w:t>Our water source(s) are listed below:</w:t>
                  </w:r>
                </w:p>
              </w:tc>
            </w:tr>
          </w:tbl>
          <w:p w14:paraId="6E86A23A" w14:textId="77777777" w:rsidR="00E8784B" w:rsidRDefault="00E8784B">
            <w:pPr>
              <w:spacing w:after="0" w:line="240" w:lineRule="auto"/>
            </w:pPr>
          </w:p>
        </w:tc>
      </w:tr>
      <w:tr w:rsidR="00E8784B" w14:paraId="04251CD1" w14:textId="77777777">
        <w:trPr>
          <w:trHeight w:val="84"/>
        </w:trPr>
        <w:tc>
          <w:tcPr>
            <w:tcW w:w="6" w:type="dxa"/>
          </w:tcPr>
          <w:p w14:paraId="5F5767C1" w14:textId="77777777" w:rsidR="00E8784B" w:rsidRDefault="00E8784B">
            <w:pPr>
              <w:pStyle w:val="EmptyCellLayoutStyle"/>
              <w:spacing w:after="0" w:line="240" w:lineRule="auto"/>
            </w:pPr>
          </w:p>
        </w:tc>
        <w:tc>
          <w:tcPr>
            <w:tcW w:w="6" w:type="dxa"/>
          </w:tcPr>
          <w:p w14:paraId="373441BD" w14:textId="77777777" w:rsidR="00E8784B" w:rsidRDefault="00E8784B">
            <w:pPr>
              <w:pStyle w:val="EmptyCellLayoutStyle"/>
              <w:spacing w:after="0" w:line="240" w:lineRule="auto"/>
            </w:pPr>
          </w:p>
        </w:tc>
        <w:tc>
          <w:tcPr>
            <w:tcW w:w="0" w:type="dxa"/>
          </w:tcPr>
          <w:p w14:paraId="6ACAB557" w14:textId="77777777" w:rsidR="00E8784B" w:rsidRDefault="00E8784B">
            <w:pPr>
              <w:pStyle w:val="EmptyCellLayoutStyle"/>
              <w:spacing w:after="0" w:line="240" w:lineRule="auto"/>
            </w:pPr>
          </w:p>
        </w:tc>
        <w:tc>
          <w:tcPr>
            <w:tcW w:w="194" w:type="dxa"/>
          </w:tcPr>
          <w:p w14:paraId="7D9BC7F5" w14:textId="77777777" w:rsidR="00E8784B" w:rsidRDefault="00E8784B">
            <w:pPr>
              <w:pStyle w:val="EmptyCellLayoutStyle"/>
              <w:spacing w:after="0" w:line="240" w:lineRule="auto"/>
            </w:pPr>
          </w:p>
        </w:tc>
        <w:tc>
          <w:tcPr>
            <w:tcW w:w="16" w:type="dxa"/>
          </w:tcPr>
          <w:p w14:paraId="5C52FDDC" w14:textId="77777777" w:rsidR="00E8784B" w:rsidRDefault="00E8784B">
            <w:pPr>
              <w:pStyle w:val="EmptyCellLayoutStyle"/>
              <w:spacing w:after="0" w:line="240" w:lineRule="auto"/>
            </w:pPr>
          </w:p>
        </w:tc>
        <w:tc>
          <w:tcPr>
            <w:tcW w:w="148" w:type="dxa"/>
          </w:tcPr>
          <w:p w14:paraId="76E1C480" w14:textId="77777777" w:rsidR="00E8784B" w:rsidRDefault="00E8784B">
            <w:pPr>
              <w:pStyle w:val="EmptyCellLayoutStyle"/>
              <w:spacing w:after="0" w:line="240" w:lineRule="auto"/>
            </w:pPr>
          </w:p>
        </w:tc>
        <w:tc>
          <w:tcPr>
            <w:tcW w:w="31" w:type="dxa"/>
          </w:tcPr>
          <w:p w14:paraId="4E3C4BB3" w14:textId="77777777" w:rsidR="00E8784B" w:rsidRDefault="00E8784B">
            <w:pPr>
              <w:pStyle w:val="EmptyCellLayoutStyle"/>
              <w:spacing w:after="0" w:line="240" w:lineRule="auto"/>
            </w:pPr>
          </w:p>
        </w:tc>
        <w:tc>
          <w:tcPr>
            <w:tcW w:w="659" w:type="dxa"/>
          </w:tcPr>
          <w:p w14:paraId="7A30ECC3" w14:textId="77777777" w:rsidR="00E8784B" w:rsidRDefault="00E8784B">
            <w:pPr>
              <w:pStyle w:val="EmptyCellLayoutStyle"/>
              <w:spacing w:after="0" w:line="240" w:lineRule="auto"/>
            </w:pPr>
          </w:p>
        </w:tc>
        <w:tc>
          <w:tcPr>
            <w:tcW w:w="7654" w:type="dxa"/>
          </w:tcPr>
          <w:p w14:paraId="41F7F3C5" w14:textId="77777777" w:rsidR="00E8784B" w:rsidRDefault="00E8784B">
            <w:pPr>
              <w:pStyle w:val="EmptyCellLayoutStyle"/>
              <w:spacing w:after="0" w:line="240" w:lineRule="auto"/>
            </w:pPr>
          </w:p>
        </w:tc>
        <w:tc>
          <w:tcPr>
            <w:tcW w:w="25" w:type="dxa"/>
          </w:tcPr>
          <w:p w14:paraId="604F9B04" w14:textId="77777777" w:rsidR="00E8784B" w:rsidRDefault="00E8784B">
            <w:pPr>
              <w:pStyle w:val="EmptyCellLayoutStyle"/>
              <w:spacing w:after="0" w:line="240" w:lineRule="auto"/>
            </w:pPr>
          </w:p>
        </w:tc>
        <w:tc>
          <w:tcPr>
            <w:tcW w:w="482" w:type="dxa"/>
          </w:tcPr>
          <w:p w14:paraId="68FAC91C" w14:textId="77777777" w:rsidR="00E8784B" w:rsidRDefault="00E8784B">
            <w:pPr>
              <w:pStyle w:val="EmptyCellLayoutStyle"/>
              <w:spacing w:after="0" w:line="240" w:lineRule="auto"/>
            </w:pPr>
          </w:p>
        </w:tc>
        <w:tc>
          <w:tcPr>
            <w:tcW w:w="119" w:type="dxa"/>
          </w:tcPr>
          <w:p w14:paraId="78021D25" w14:textId="77777777" w:rsidR="00E8784B" w:rsidRDefault="00E8784B">
            <w:pPr>
              <w:pStyle w:val="EmptyCellLayoutStyle"/>
              <w:spacing w:after="0" w:line="240" w:lineRule="auto"/>
            </w:pPr>
          </w:p>
        </w:tc>
      </w:tr>
      <w:tr w:rsidR="00762149" w14:paraId="4B5E203E" w14:textId="77777777" w:rsidTr="00762149">
        <w:tc>
          <w:tcPr>
            <w:tcW w:w="6" w:type="dxa"/>
          </w:tcPr>
          <w:p w14:paraId="1ECF2185" w14:textId="77777777" w:rsidR="00E8784B" w:rsidRDefault="00E8784B">
            <w:pPr>
              <w:pStyle w:val="EmptyCellLayoutStyle"/>
              <w:spacing w:after="0" w:line="240" w:lineRule="auto"/>
            </w:pPr>
          </w:p>
        </w:tc>
        <w:tc>
          <w:tcPr>
            <w:tcW w:w="6" w:type="dxa"/>
          </w:tcPr>
          <w:p w14:paraId="0B45A983" w14:textId="77777777" w:rsidR="00E8784B" w:rsidRDefault="00E8784B">
            <w:pPr>
              <w:pStyle w:val="EmptyCellLayoutStyle"/>
              <w:spacing w:after="0" w:line="240" w:lineRule="auto"/>
            </w:pPr>
          </w:p>
        </w:tc>
        <w:tc>
          <w:tcPr>
            <w:tcW w:w="0" w:type="dxa"/>
          </w:tcPr>
          <w:p w14:paraId="0A84B0EE" w14:textId="77777777" w:rsidR="00E8784B" w:rsidRDefault="00E8784B">
            <w:pPr>
              <w:pStyle w:val="EmptyCellLayoutStyle"/>
              <w:spacing w:after="0" w:line="240" w:lineRule="auto"/>
            </w:pPr>
          </w:p>
        </w:tc>
        <w:tc>
          <w:tcPr>
            <w:tcW w:w="194" w:type="dxa"/>
          </w:tcPr>
          <w:p w14:paraId="1F843FA1" w14:textId="77777777" w:rsidR="00E8784B" w:rsidRDefault="00E8784B">
            <w:pPr>
              <w:pStyle w:val="EmptyCellLayoutStyle"/>
              <w:spacing w:after="0" w:line="240" w:lineRule="auto"/>
            </w:pPr>
          </w:p>
        </w:tc>
        <w:tc>
          <w:tcPr>
            <w:tcW w:w="16" w:type="dxa"/>
          </w:tcPr>
          <w:p w14:paraId="2F89BA90" w14:textId="77777777" w:rsidR="00E8784B" w:rsidRDefault="00E8784B">
            <w:pPr>
              <w:pStyle w:val="EmptyCellLayoutStyle"/>
              <w:spacing w:after="0" w:line="240" w:lineRule="auto"/>
            </w:pPr>
          </w:p>
        </w:tc>
        <w:tc>
          <w:tcPr>
            <w:tcW w:w="148" w:type="dxa"/>
          </w:tcPr>
          <w:p w14:paraId="51C6ED32" w14:textId="77777777" w:rsidR="00E8784B" w:rsidRDefault="00E8784B">
            <w:pPr>
              <w:pStyle w:val="EmptyCellLayoutStyle"/>
              <w:spacing w:after="0" w:line="240" w:lineRule="auto"/>
            </w:pPr>
          </w:p>
        </w:tc>
        <w:tc>
          <w:tcPr>
            <w:tcW w:w="31" w:type="dxa"/>
          </w:tcPr>
          <w:p w14:paraId="57866A8F" w14:textId="77777777" w:rsidR="00E8784B" w:rsidRDefault="00E8784B">
            <w:pPr>
              <w:pStyle w:val="EmptyCellLayoutStyle"/>
              <w:spacing w:after="0" w:line="240" w:lineRule="auto"/>
            </w:pPr>
          </w:p>
        </w:tc>
        <w:tc>
          <w:tcPr>
            <w:tcW w:w="659" w:type="dxa"/>
          </w:tcPr>
          <w:p w14:paraId="5AB2D028" w14:textId="77777777" w:rsidR="00E8784B" w:rsidRDefault="00E8784B">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E8784B" w14:paraId="2B259DC8" w14:textId="7777777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8E87111" w14:textId="77777777" w:rsidR="00E8784B" w:rsidRDefault="00000000">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46472F" w14:textId="77777777" w:rsidR="00E8784B" w:rsidRDefault="00000000">
                  <w:pPr>
                    <w:spacing w:after="0" w:line="240" w:lineRule="auto"/>
                  </w:pPr>
                  <w:r>
                    <w:rPr>
                      <w:rFonts w:ascii="Calibri" w:eastAsia="Calibri" w:hAnsi="Calibri"/>
                      <w:color w:val="333399"/>
                      <w:sz w:val="18"/>
                    </w:rPr>
                    <w:t>Source Water Type</w:t>
                  </w:r>
                </w:p>
              </w:tc>
            </w:tr>
            <w:tr w:rsidR="00E8784B" w14:paraId="7712AA19"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D22D4FA" w14:textId="77777777" w:rsidR="00E8784B" w:rsidRDefault="00000000">
                  <w:pPr>
                    <w:spacing w:after="0" w:line="240" w:lineRule="auto"/>
                  </w:pPr>
                  <w:r>
                    <w:rPr>
                      <w:rFonts w:ascii="Calibri" w:eastAsia="Calibri" w:hAnsi="Calibri"/>
                      <w:color w:val="333333"/>
                      <w:sz w:val="18"/>
                    </w:rPr>
                    <w:t>WELL #1, NORTH STATION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515410" w14:textId="77777777" w:rsidR="00E8784B" w:rsidRDefault="00000000">
                  <w:pPr>
                    <w:spacing w:after="0" w:line="240" w:lineRule="auto"/>
                  </w:pPr>
                  <w:r>
                    <w:rPr>
                      <w:rFonts w:ascii="Calibri" w:eastAsia="Calibri" w:hAnsi="Calibri"/>
                      <w:color w:val="333333"/>
                      <w:sz w:val="18"/>
                    </w:rPr>
                    <w:t>Ground water</w:t>
                  </w:r>
                </w:p>
              </w:tc>
            </w:tr>
            <w:tr w:rsidR="00E8784B" w14:paraId="04669098"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2147B71" w14:textId="77777777" w:rsidR="00E8784B" w:rsidRDefault="00000000">
                  <w:pPr>
                    <w:spacing w:after="0" w:line="240" w:lineRule="auto"/>
                  </w:pPr>
                  <w:r>
                    <w:rPr>
                      <w:rFonts w:ascii="Calibri" w:eastAsia="Calibri" w:hAnsi="Calibri"/>
                      <w:color w:val="333333"/>
                      <w:sz w:val="18"/>
                    </w:rPr>
                    <w:t>WELL #10 BEHIND OFFICE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D0695C" w14:textId="77777777" w:rsidR="00E8784B" w:rsidRDefault="00000000">
                  <w:pPr>
                    <w:spacing w:after="0" w:line="240" w:lineRule="auto"/>
                  </w:pPr>
                  <w:r>
                    <w:rPr>
                      <w:rFonts w:ascii="Calibri" w:eastAsia="Calibri" w:hAnsi="Calibri"/>
                      <w:color w:val="333333"/>
                      <w:sz w:val="18"/>
                    </w:rPr>
                    <w:t>Ground water</w:t>
                  </w:r>
                </w:p>
              </w:tc>
            </w:tr>
            <w:tr w:rsidR="00E8784B" w14:paraId="595FB667"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DC5C419" w14:textId="77777777" w:rsidR="00E8784B" w:rsidRDefault="00000000">
                  <w:pPr>
                    <w:spacing w:after="0" w:line="240" w:lineRule="auto"/>
                  </w:pPr>
                  <w:r>
                    <w:rPr>
                      <w:rFonts w:ascii="Calibri" w:eastAsia="Calibri" w:hAnsi="Calibri"/>
                      <w:color w:val="333333"/>
                      <w:sz w:val="18"/>
                    </w:rPr>
                    <w:t>WELL #11 - MCCOY ROAD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00EBB7" w14:textId="77777777" w:rsidR="00E8784B" w:rsidRDefault="00000000">
                  <w:pPr>
                    <w:spacing w:after="0" w:line="240" w:lineRule="auto"/>
                  </w:pPr>
                  <w:r>
                    <w:rPr>
                      <w:rFonts w:ascii="Calibri" w:eastAsia="Calibri" w:hAnsi="Calibri"/>
                      <w:color w:val="333333"/>
                      <w:sz w:val="18"/>
                    </w:rPr>
                    <w:t>Ground water</w:t>
                  </w:r>
                </w:p>
              </w:tc>
            </w:tr>
            <w:tr w:rsidR="00E8784B" w14:paraId="58C0F46E"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7E56EF9" w14:textId="77777777" w:rsidR="00E8784B" w:rsidRDefault="00000000">
                  <w:pPr>
                    <w:spacing w:after="0" w:line="240" w:lineRule="auto"/>
                  </w:pPr>
                  <w:r>
                    <w:rPr>
                      <w:rFonts w:ascii="Calibri" w:eastAsia="Calibri" w:hAnsi="Calibri"/>
                      <w:color w:val="333333"/>
                      <w:sz w:val="18"/>
                    </w:rPr>
                    <w:t>WELL #12 PARK WELL EAST OF NORTH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DF3354" w14:textId="77777777" w:rsidR="00E8784B" w:rsidRDefault="00000000">
                  <w:pPr>
                    <w:spacing w:after="0" w:line="240" w:lineRule="auto"/>
                  </w:pPr>
                  <w:r>
                    <w:rPr>
                      <w:rFonts w:ascii="Calibri" w:eastAsia="Calibri" w:hAnsi="Calibri"/>
                      <w:color w:val="333333"/>
                      <w:sz w:val="18"/>
                    </w:rPr>
                    <w:t>Ground water</w:t>
                  </w:r>
                </w:p>
              </w:tc>
            </w:tr>
            <w:tr w:rsidR="00E8784B" w14:paraId="7691F09E"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D6E14C5" w14:textId="77777777" w:rsidR="00E8784B" w:rsidRDefault="00000000">
                  <w:pPr>
                    <w:spacing w:after="0" w:line="240" w:lineRule="auto"/>
                  </w:pPr>
                  <w:r>
                    <w:rPr>
                      <w:rFonts w:ascii="Calibri" w:eastAsia="Calibri" w:hAnsi="Calibri"/>
                      <w:color w:val="333333"/>
                      <w:sz w:val="18"/>
                    </w:rPr>
                    <w:t>WELL #13 POWELL RD. EAST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1FD097" w14:textId="77777777" w:rsidR="00E8784B" w:rsidRDefault="00000000">
                  <w:pPr>
                    <w:spacing w:after="0" w:line="240" w:lineRule="auto"/>
                  </w:pPr>
                  <w:r>
                    <w:rPr>
                      <w:rFonts w:ascii="Calibri" w:eastAsia="Calibri" w:hAnsi="Calibri"/>
                      <w:color w:val="333333"/>
                      <w:sz w:val="18"/>
                    </w:rPr>
                    <w:t>Ground water</w:t>
                  </w:r>
                </w:p>
              </w:tc>
            </w:tr>
            <w:tr w:rsidR="00E8784B" w14:paraId="6FD0D2AE"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7C8CD58" w14:textId="77777777" w:rsidR="00E8784B" w:rsidRDefault="00000000">
                  <w:pPr>
                    <w:spacing w:after="0" w:line="240" w:lineRule="auto"/>
                  </w:pPr>
                  <w:r>
                    <w:rPr>
                      <w:rFonts w:ascii="Calibri" w:eastAsia="Calibri" w:hAnsi="Calibri"/>
                      <w:color w:val="333333"/>
                      <w:sz w:val="18"/>
                    </w:rPr>
                    <w:t>WELL #14 POWELL RD. WEST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7A81C2" w14:textId="77777777" w:rsidR="00E8784B" w:rsidRDefault="00000000">
                  <w:pPr>
                    <w:spacing w:after="0" w:line="240" w:lineRule="auto"/>
                  </w:pPr>
                  <w:r>
                    <w:rPr>
                      <w:rFonts w:ascii="Calibri" w:eastAsia="Calibri" w:hAnsi="Calibri"/>
                      <w:color w:val="333333"/>
                      <w:sz w:val="18"/>
                    </w:rPr>
                    <w:t>Ground water</w:t>
                  </w:r>
                </w:p>
              </w:tc>
            </w:tr>
            <w:tr w:rsidR="00E8784B" w14:paraId="78917B65"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92F49EF" w14:textId="77777777" w:rsidR="00E8784B" w:rsidRDefault="00000000">
                  <w:pPr>
                    <w:spacing w:after="0" w:line="240" w:lineRule="auto"/>
                  </w:pPr>
                  <w:r>
                    <w:rPr>
                      <w:rFonts w:ascii="Calibri" w:eastAsia="Calibri" w:hAnsi="Calibri"/>
                      <w:color w:val="333333"/>
                      <w:sz w:val="18"/>
                    </w:rPr>
                    <w:t>WELL #17 COUNTRY PLACE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341EE1" w14:textId="77777777" w:rsidR="00E8784B" w:rsidRDefault="00000000">
                  <w:pPr>
                    <w:spacing w:after="0" w:line="240" w:lineRule="auto"/>
                  </w:pPr>
                  <w:r>
                    <w:rPr>
                      <w:rFonts w:ascii="Calibri" w:eastAsia="Calibri" w:hAnsi="Calibri"/>
                      <w:color w:val="333333"/>
                      <w:sz w:val="18"/>
                    </w:rPr>
                    <w:t>Ground water</w:t>
                  </w:r>
                </w:p>
              </w:tc>
            </w:tr>
            <w:tr w:rsidR="00E8784B" w14:paraId="7DA30BB3"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037D3D9" w14:textId="77777777" w:rsidR="00E8784B" w:rsidRDefault="00000000">
                  <w:pPr>
                    <w:spacing w:after="0" w:line="240" w:lineRule="auto"/>
                  </w:pPr>
                  <w:r>
                    <w:rPr>
                      <w:rFonts w:ascii="Calibri" w:eastAsia="Calibri" w:hAnsi="Calibri"/>
                      <w:color w:val="333333"/>
                      <w:sz w:val="18"/>
                    </w:rPr>
                    <w:t>WELL #2, NORTH STATION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C6CC93" w14:textId="77777777" w:rsidR="00E8784B" w:rsidRDefault="00000000">
                  <w:pPr>
                    <w:spacing w:after="0" w:line="240" w:lineRule="auto"/>
                  </w:pPr>
                  <w:r>
                    <w:rPr>
                      <w:rFonts w:ascii="Calibri" w:eastAsia="Calibri" w:hAnsi="Calibri"/>
                      <w:color w:val="333333"/>
                      <w:sz w:val="18"/>
                    </w:rPr>
                    <w:t>Ground water</w:t>
                  </w:r>
                </w:p>
              </w:tc>
            </w:tr>
            <w:tr w:rsidR="00E8784B" w14:paraId="73A95FE5"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304DA9E" w14:textId="77777777" w:rsidR="00E8784B" w:rsidRDefault="00000000">
                  <w:pPr>
                    <w:spacing w:after="0" w:line="240" w:lineRule="auto"/>
                  </w:pPr>
                  <w:proofErr w:type="gramStart"/>
                  <w:r>
                    <w:rPr>
                      <w:rFonts w:ascii="Calibri" w:eastAsia="Calibri" w:hAnsi="Calibri"/>
                      <w:color w:val="333333"/>
                      <w:sz w:val="18"/>
                    </w:rPr>
                    <w:t>WELL</w:t>
                  </w:r>
                  <w:proofErr w:type="gramEnd"/>
                  <w:r>
                    <w:rPr>
                      <w:rFonts w:ascii="Calibri" w:eastAsia="Calibri" w:hAnsi="Calibri"/>
                      <w:color w:val="333333"/>
                      <w:sz w:val="18"/>
                    </w:rPr>
                    <w:t xml:space="preserve"> #3A, COLLINSWOOD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43E4B3" w14:textId="77777777" w:rsidR="00E8784B" w:rsidRDefault="00000000">
                  <w:pPr>
                    <w:spacing w:after="0" w:line="240" w:lineRule="auto"/>
                  </w:pPr>
                  <w:r>
                    <w:rPr>
                      <w:rFonts w:ascii="Calibri" w:eastAsia="Calibri" w:hAnsi="Calibri"/>
                      <w:color w:val="333333"/>
                      <w:sz w:val="18"/>
                    </w:rPr>
                    <w:t>Ground water</w:t>
                  </w:r>
                </w:p>
              </w:tc>
            </w:tr>
            <w:tr w:rsidR="00E8784B" w14:paraId="79001675"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3D0CF39" w14:textId="77777777" w:rsidR="00E8784B" w:rsidRDefault="00000000">
                  <w:pPr>
                    <w:spacing w:after="0" w:line="240" w:lineRule="auto"/>
                  </w:pPr>
                  <w:r>
                    <w:rPr>
                      <w:rFonts w:ascii="Calibri" w:eastAsia="Calibri" w:hAnsi="Calibri"/>
                      <w:color w:val="333333"/>
                      <w:sz w:val="18"/>
                    </w:rPr>
                    <w:t xml:space="preserve">WELL #4, BAKER ROAD STATION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AAA170" w14:textId="77777777" w:rsidR="00E8784B" w:rsidRDefault="00000000">
                  <w:pPr>
                    <w:spacing w:after="0" w:line="240" w:lineRule="auto"/>
                  </w:pPr>
                  <w:r>
                    <w:rPr>
                      <w:rFonts w:ascii="Calibri" w:eastAsia="Calibri" w:hAnsi="Calibri"/>
                      <w:color w:val="333333"/>
                      <w:sz w:val="18"/>
                    </w:rPr>
                    <w:t>Ground water</w:t>
                  </w:r>
                </w:p>
              </w:tc>
            </w:tr>
            <w:tr w:rsidR="00E8784B" w14:paraId="0D054894"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36A7F5E" w14:textId="77777777" w:rsidR="00E8784B" w:rsidRDefault="00000000">
                  <w:pPr>
                    <w:spacing w:after="0" w:line="240" w:lineRule="auto"/>
                  </w:pPr>
                  <w:r>
                    <w:rPr>
                      <w:rFonts w:ascii="Calibri" w:eastAsia="Calibri" w:hAnsi="Calibri"/>
                      <w:color w:val="333333"/>
                      <w:sz w:val="18"/>
                    </w:rPr>
                    <w:t xml:space="preserve">WELL #6 NORTH STATION AREA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A4EC2C" w14:textId="77777777" w:rsidR="00E8784B" w:rsidRDefault="00000000">
                  <w:pPr>
                    <w:spacing w:after="0" w:line="240" w:lineRule="auto"/>
                  </w:pPr>
                  <w:r>
                    <w:rPr>
                      <w:rFonts w:ascii="Calibri" w:eastAsia="Calibri" w:hAnsi="Calibri"/>
                      <w:color w:val="333333"/>
                      <w:sz w:val="18"/>
                    </w:rPr>
                    <w:t>Ground water</w:t>
                  </w:r>
                </w:p>
              </w:tc>
            </w:tr>
            <w:tr w:rsidR="00E8784B" w14:paraId="6568D11B"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EBDFB28" w14:textId="77777777" w:rsidR="00E8784B" w:rsidRDefault="00000000">
                  <w:pPr>
                    <w:spacing w:after="0" w:line="240" w:lineRule="auto"/>
                  </w:pPr>
                  <w:r>
                    <w:rPr>
                      <w:rFonts w:ascii="Calibri" w:eastAsia="Calibri" w:hAnsi="Calibri"/>
                      <w:color w:val="333333"/>
                      <w:sz w:val="18"/>
                    </w:rPr>
                    <w:t>WELL #7 JACKIE LN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58F981" w14:textId="77777777" w:rsidR="00E8784B" w:rsidRDefault="00000000">
                  <w:pPr>
                    <w:spacing w:after="0" w:line="240" w:lineRule="auto"/>
                  </w:pPr>
                  <w:r>
                    <w:rPr>
                      <w:rFonts w:ascii="Calibri" w:eastAsia="Calibri" w:hAnsi="Calibri"/>
                      <w:color w:val="333333"/>
                      <w:sz w:val="18"/>
                    </w:rPr>
                    <w:t>Ground water</w:t>
                  </w:r>
                </w:p>
              </w:tc>
            </w:tr>
            <w:tr w:rsidR="00E8784B" w14:paraId="2B6552E3"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12AF3C5" w14:textId="77777777" w:rsidR="00E8784B" w:rsidRDefault="00000000">
                  <w:pPr>
                    <w:spacing w:after="0" w:line="240" w:lineRule="auto"/>
                  </w:pPr>
                  <w:r>
                    <w:rPr>
                      <w:rFonts w:ascii="Calibri" w:eastAsia="Calibri" w:hAnsi="Calibri"/>
                      <w:color w:val="333333"/>
                      <w:sz w:val="18"/>
                    </w:rPr>
                    <w:t xml:space="preserve">WELL #8 BAKER RD STATION REMOTE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D682D0" w14:textId="77777777" w:rsidR="00E8784B" w:rsidRDefault="00000000">
                  <w:pPr>
                    <w:spacing w:after="0" w:line="240" w:lineRule="auto"/>
                  </w:pPr>
                  <w:r>
                    <w:rPr>
                      <w:rFonts w:ascii="Calibri" w:eastAsia="Calibri" w:hAnsi="Calibri"/>
                      <w:color w:val="333333"/>
                      <w:sz w:val="18"/>
                    </w:rPr>
                    <w:t>Ground water</w:t>
                  </w:r>
                </w:p>
              </w:tc>
            </w:tr>
            <w:tr w:rsidR="00E8784B" w14:paraId="202BAE9B"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9298DED" w14:textId="77777777" w:rsidR="00E8784B" w:rsidRDefault="00000000">
                  <w:pPr>
                    <w:spacing w:after="0" w:line="240" w:lineRule="auto"/>
                  </w:pPr>
                  <w:r>
                    <w:rPr>
                      <w:rFonts w:ascii="Calibri" w:eastAsia="Calibri" w:hAnsi="Calibri"/>
                      <w:color w:val="333333"/>
                      <w:sz w:val="18"/>
                    </w:rPr>
                    <w:t>WELL #9 CATHEY ACRES SITE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36B787" w14:textId="77777777" w:rsidR="00E8784B" w:rsidRDefault="00000000">
                  <w:pPr>
                    <w:spacing w:after="0" w:line="240" w:lineRule="auto"/>
                  </w:pPr>
                  <w:r>
                    <w:rPr>
                      <w:rFonts w:ascii="Calibri" w:eastAsia="Calibri" w:hAnsi="Calibri"/>
                      <w:color w:val="333333"/>
                      <w:sz w:val="18"/>
                    </w:rPr>
                    <w:t>Ground water</w:t>
                  </w:r>
                </w:p>
              </w:tc>
            </w:tr>
          </w:tbl>
          <w:p w14:paraId="46D62DD3" w14:textId="77777777" w:rsidR="00E8784B" w:rsidRDefault="00E8784B">
            <w:pPr>
              <w:spacing w:after="0" w:line="240" w:lineRule="auto"/>
            </w:pPr>
          </w:p>
        </w:tc>
        <w:tc>
          <w:tcPr>
            <w:tcW w:w="482" w:type="dxa"/>
          </w:tcPr>
          <w:p w14:paraId="6534780A" w14:textId="77777777" w:rsidR="00E8784B" w:rsidRDefault="00E8784B">
            <w:pPr>
              <w:pStyle w:val="EmptyCellLayoutStyle"/>
              <w:spacing w:after="0" w:line="240" w:lineRule="auto"/>
            </w:pPr>
          </w:p>
        </w:tc>
        <w:tc>
          <w:tcPr>
            <w:tcW w:w="119" w:type="dxa"/>
          </w:tcPr>
          <w:p w14:paraId="28EDF1B3" w14:textId="77777777" w:rsidR="00E8784B" w:rsidRDefault="00E8784B">
            <w:pPr>
              <w:pStyle w:val="EmptyCellLayoutStyle"/>
              <w:spacing w:after="0" w:line="240" w:lineRule="auto"/>
            </w:pPr>
          </w:p>
        </w:tc>
      </w:tr>
      <w:tr w:rsidR="00E8784B" w14:paraId="78B2F440" w14:textId="77777777">
        <w:trPr>
          <w:trHeight w:val="100"/>
        </w:trPr>
        <w:tc>
          <w:tcPr>
            <w:tcW w:w="6" w:type="dxa"/>
          </w:tcPr>
          <w:p w14:paraId="7507B78C" w14:textId="77777777" w:rsidR="00E8784B" w:rsidRDefault="00E8784B">
            <w:pPr>
              <w:pStyle w:val="EmptyCellLayoutStyle"/>
              <w:spacing w:after="0" w:line="240" w:lineRule="auto"/>
            </w:pPr>
          </w:p>
        </w:tc>
        <w:tc>
          <w:tcPr>
            <w:tcW w:w="6" w:type="dxa"/>
          </w:tcPr>
          <w:p w14:paraId="44196B92" w14:textId="77777777" w:rsidR="00E8784B" w:rsidRDefault="00E8784B">
            <w:pPr>
              <w:pStyle w:val="EmptyCellLayoutStyle"/>
              <w:spacing w:after="0" w:line="240" w:lineRule="auto"/>
            </w:pPr>
          </w:p>
        </w:tc>
        <w:tc>
          <w:tcPr>
            <w:tcW w:w="0" w:type="dxa"/>
          </w:tcPr>
          <w:p w14:paraId="1E40A7AB" w14:textId="77777777" w:rsidR="00E8784B" w:rsidRDefault="00E8784B">
            <w:pPr>
              <w:pStyle w:val="EmptyCellLayoutStyle"/>
              <w:spacing w:after="0" w:line="240" w:lineRule="auto"/>
            </w:pPr>
          </w:p>
        </w:tc>
        <w:tc>
          <w:tcPr>
            <w:tcW w:w="194" w:type="dxa"/>
          </w:tcPr>
          <w:p w14:paraId="316D069E" w14:textId="77777777" w:rsidR="00E8784B" w:rsidRDefault="00E8784B">
            <w:pPr>
              <w:pStyle w:val="EmptyCellLayoutStyle"/>
              <w:spacing w:after="0" w:line="240" w:lineRule="auto"/>
            </w:pPr>
          </w:p>
        </w:tc>
        <w:tc>
          <w:tcPr>
            <w:tcW w:w="16" w:type="dxa"/>
          </w:tcPr>
          <w:p w14:paraId="3EA3976B" w14:textId="77777777" w:rsidR="00E8784B" w:rsidRDefault="00E8784B">
            <w:pPr>
              <w:pStyle w:val="EmptyCellLayoutStyle"/>
              <w:spacing w:after="0" w:line="240" w:lineRule="auto"/>
            </w:pPr>
          </w:p>
        </w:tc>
        <w:tc>
          <w:tcPr>
            <w:tcW w:w="148" w:type="dxa"/>
          </w:tcPr>
          <w:p w14:paraId="24F4AA4E" w14:textId="77777777" w:rsidR="00E8784B" w:rsidRDefault="00E8784B">
            <w:pPr>
              <w:pStyle w:val="EmptyCellLayoutStyle"/>
              <w:spacing w:after="0" w:line="240" w:lineRule="auto"/>
            </w:pPr>
          </w:p>
        </w:tc>
        <w:tc>
          <w:tcPr>
            <w:tcW w:w="31" w:type="dxa"/>
          </w:tcPr>
          <w:p w14:paraId="59364249" w14:textId="77777777" w:rsidR="00E8784B" w:rsidRDefault="00E8784B">
            <w:pPr>
              <w:pStyle w:val="EmptyCellLayoutStyle"/>
              <w:spacing w:after="0" w:line="240" w:lineRule="auto"/>
            </w:pPr>
          </w:p>
        </w:tc>
        <w:tc>
          <w:tcPr>
            <w:tcW w:w="659" w:type="dxa"/>
          </w:tcPr>
          <w:p w14:paraId="1199BD18" w14:textId="77777777" w:rsidR="00E8784B" w:rsidRDefault="00E8784B">
            <w:pPr>
              <w:pStyle w:val="EmptyCellLayoutStyle"/>
              <w:spacing w:after="0" w:line="240" w:lineRule="auto"/>
            </w:pPr>
          </w:p>
        </w:tc>
        <w:tc>
          <w:tcPr>
            <w:tcW w:w="7654" w:type="dxa"/>
          </w:tcPr>
          <w:p w14:paraId="51F7FBA3" w14:textId="77777777" w:rsidR="00E8784B" w:rsidRDefault="00E8784B">
            <w:pPr>
              <w:pStyle w:val="EmptyCellLayoutStyle"/>
              <w:spacing w:after="0" w:line="240" w:lineRule="auto"/>
            </w:pPr>
          </w:p>
        </w:tc>
        <w:tc>
          <w:tcPr>
            <w:tcW w:w="25" w:type="dxa"/>
          </w:tcPr>
          <w:p w14:paraId="317D85B7" w14:textId="77777777" w:rsidR="00E8784B" w:rsidRDefault="00E8784B">
            <w:pPr>
              <w:pStyle w:val="EmptyCellLayoutStyle"/>
              <w:spacing w:after="0" w:line="240" w:lineRule="auto"/>
            </w:pPr>
          </w:p>
        </w:tc>
        <w:tc>
          <w:tcPr>
            <w:tcW w:w="482" w:type="dxa"/>
          </w:tcPr>
          <w:p w14:paraId="377F8DBB" w14:textId="77777777" w:rsidR="00E8784B" w:rsidRDefault="00E8784B">
            <w:pPr>
              <w:pStyle w:val="EmptyCellLayoutStyle"/>
              <w:spacing w:after="0" w:line="240" w:lineRule="auto"/>
            </w:pPr>
          </w:p>
        </w:tc>
        <w:tc>
          <w:tcPr>
            <w:tcW w:w="119" w:type="dxa"/>
          </w:tcPr>
          <w:p w14:paraId="336D0704" w14:textId="77777777" w:rsidR="00E8784B" w:rsidRDefault="00E8784B">
            <w:pPr>
              <w:pStyle w:val="EmptyCellLayoutStyle"/>
              <w:spacing w:after="0" w:line="240" w:lineRule="auto"/>
            </w:pPr>
          </w:p>
        </w:tc>
      </w:tr>
      <w:tr w:rsidR="00762149" w14:paraId="06B76E77" w14:textId="77777777" w:rsidTr="00762149">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8784B" w14:paraId="7EB4A2C1" w14:textId="77777777">
              <w:trPr>
                <w:trHeight w:val="3952"/>
              </w:trPr>
              <w:tc>
                <w:tcPr>
                  <w:tcW w:w="9360" w:type="dxa"/>
                  <w:tcBorders>
                    <w:top w:val="nil"/>
                    <w:left w:val="nil"/>
                    <w:bottom w:val="nil"/>
                    <w:right w:val="nil"/>
                  </w:tcBorders>
                  <w:tcMar>
                    <w:top w:w="39" w:type="dxa"/>
                    <w:left w:w="39" w:type="dxa"/>
                    <w:bottom w:w="39" w:type="dxa"/>
                    <w:right w:w="39" w:type="dxa"/>
                  </w:tcMar>
                </w:tcPr>
                <w:p w14:paraId="04512640" w14:textId="77777777" w:rsidR="00E8784B" w:rsidRDefault="00000000">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minerals and, in some cases, radioactive material, and can pick up substances resulting from the presence of animals or from human activity.  Contaminants that may be present in source water include:</w:t>
                  </w:r>
                </w:p>
                <w:p w14:paraId="3835276A" w14:textId="77777777" w:rsidR="00E8784B" w:rsidRDefault="00E8784B">
                  <w:pPr>
                    <w:spacing w:after="0" w:line="240" w:lineRule="auto"/>
                  </w:pPr>
                </w:p>
                <w:p w14:paraId="6A35CFE4" w14:textId="77777777" w:rsidR="00E8784B" w:rsidRDefault="00000000">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14:paraId="2D755B7C" w14:textId="77777777" w:rsidR="00E8784B" w:rsidRDefault="00E8784B">
                  <w:pPr>
                    <w:spacing w:after="0" w:line="240" w:lineRule="auto"/>
                  </w:pPr>
                </w:p>
                <w:p w14:paraId="0A436EFB" w14:textId="77777777" w:rsidR="00E8784B" w:rsidRDefault="00000000">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stormwater runoff, industrial, or domestic wastewater discharges, oil and gas production, mining, or farming.</w:t>
                  </w:r>
                </w:p>
                <w:p w14:paraId="580538DF" w14:textId="77777777" w:rsidR="00E8784B" w:rsidRDefault="00E8784B">
                  <w:pPr>
                    <w:spacing w:after="0" w:line="240" w:lineRule="auto"/>
                  </w:pPr>
                </w:p>
                <w:p w14:paraId="5B63AADC" w14:textId="77777777" w:rsidR="00E8784B" w:rsidRDefault="00000000">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stormwater runoff, and residential uses.</w:t>
                  </w:r>
                </w:p>
                <w:p w14:paraId="199EB0B0" w14:textId="77777777" w:rsidR="00E8784B" w:rsidRDefault="00E8784B">
                  <w:pPr>
                    <w:spacing w:after="0" w:line="240" w:lineRule="auto"/>
                  </w:pPr>
                </w:p>
                <w:p w14:paraId="77ECFF97" w14:textId="77777777" w:rsidR="00E8784B" w:rsidRDefault="00000000">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stormwater runoff, and septic systems.</w:t>
                  </w:r>
                </w:p>
                <w:p w14:paraId="5A1631C6" w14:textId="77777777" w:rsidR="00E8784B" w:rsidRDefault="00E8784B">
                  <w:pPr>
                    <w:spacing w:after="0" w:line="240" w:lineRule="auto"/>
                  </w:pPr>
                </w:p>
                <w:p w14:paraId="208064C1" w14:textId="77777777" w:rsidR="00E8784B" w:rsidRDefault="00000000">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14:paraId="78A60232" w14:textId="77777777" w:rsidR="00E8784B" w:rsidRDefault="00E8784B">
                  <w:pPr>
                    <w:spacing w:after="0" w:line="240" w:lineRule="auto"/>
                  </w:pPr>
                </w:p>
                <w:p w14:paraId="13AF4050" w14:textId="77777777" w:rsidR="00E8784B" w:rsidRDefault="00000000">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14:paraId="4542F230" w14:textId="77777777" w:rsidR="00E8784B" w:rsidRDefault="00E8784B">
                  <w:pPr>
                    <w:spacing w:after="0" w:line="240" w:lineRule="auto"/>
                  </w:pPr>
                </w:p>
                <w:p w14:paraId="3451ECF6" w14:textId="77777777" w:rsidR="00E8784B" w:rsidRDefault="00000000">
                  <w:pPr>
                    <w:spacing w:after="0" w:line="240" w:lineRule="auto"/>
                  </w:pPr>
                  <w:r>
                    <w:rPr>
                      <w:rFonts w:ascii="Calibri" w:eastAsia="Calibri" w:hAnsi="Calibri"/>
                      <w:color w:val="000000"/>
                      <w:sz w:val="22"/>
                    </w:rPr>
                    <w:t xml:space="preserve">                In order to ensure that tap water is safe to drink, EPA prescribes regulations which limit the </w:t>
                  </w:r>
                  <w:proofErr w:type="gramStart"/>
                  <w:r>
                    <w:rPr>
                      <w:rFonts w:ascii="Calibri" w:eastAsia="Calibri" w:hAnsi="Calibri"/>
                      <w:color w:val="000000"/>
                      <w:sz w:val="22"/>
                    </w:rPr>
                    <w:t>amount</w:t>
                  </w:r>
                  <w:proofErr w:type="gramEnd"/>
                  <w:r>
                    <w:rPr>
                      <w:rFonts w:ascii="Calibri" w:eastAsia="Calibri" w:hAnsi="Calibri"/>
                      <w:color w:val="000000"/>
                      <w:sz w:val="22"/>
                    </w:rPr>
                    <w:t xml:space="preserve">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RANDY</w:t>
                  </w:r>
                  <w:proofErr w:type="gramEnd"/>
                  <w:r>
                    <w:rPr>
                      <w:rFonts w:ascii="Calibri" w:eastAsia="Calibri" w:hAnsi="Calibri"/>
                      <w:color w:val="000000"/>
                      <w:sz w:val="22"/>
                    </w:rPr>
                    <w:t xml:space="preserve"> RODGERS at  318-294-1331.</w:t>
                  </w:r>
                </w:p>
                <w:p w14:paraId="45FC64D2" w14:textId="77777777" w:rsidR="00E8784B" w:rsidRDefault="00E8784B">
                  <w:pPr>
                    <w:spacing w:after="0" w:line="240" w:lineRule="auto"/>
                  </w:pPr>
                </w:p>
              </w:tc>
            </w:tr>
          </w:tbl>
          <w:p w14:paraId="72D4B77A" w14:textId="77777777" w:rsidR="00E8784B" w:rsidRDefault="00E8784B">
            <w:pPr>
              <w:spacing w:after="0" w:line="240" w:lineRule="auto"/>
            </w:pPr>
          </w:p>
        </w:tc>
      </w:tr>
      <w:tr w:rsidR="00E8784B" w14:paraId="699CF2FB" w14:textId="77777777">
        <w:trPr>
          <w:trHeight w:val="42"/>
        </w:trPr>
        <w:tc>
          <w:tcPr>
            <w:tcW w:w="6" w:type="dxa"/>
          </w:tcPr>
          <w:p w14:paraId="461588AC" w14:textId="77777777" w:rsidR="00E8784B" w:rsidRDefault="00E8784B">
            <w:pPr>
              <w:pStyle w:val="EmptyCellLayoutStyle"/>
              <w:spacing w:after="0" w:line="240" w:lineRule="auto"/>
            </w:pPr>
          </w:p>
        </w:tc>
        <w:tc>
          <w:tcPr>
            <w:tcW w:w="6" w:type="dxa"/>
          </w:tcPr>
          <w:p w14:paraId="4329063A" w14:textId="77777777" w:rsidR="00E8784B" w:rsidRDefault="00E8784B">
            <w:pPr>
              <w:pStyle w:val="EmptyCellLayoutStyle"/>
              <w:spacing w:after="0" w:line="240" w:lineRule="auto"/>
            </w:pPr>
          </w:p>
        </w:tc>
        <w:tc>
          <w:tcPr>
            <w:tcW w:w="0" w:type="dxa"/>
          </w:tcPr>
          <w:p w14:paraId="17E0AD73" w14:textId="77777777" w:rsidR="00E8784B" w:rsidRDefault="00E8784B">
            <w:pPr>
              <w:pStyle w:val="EmptyCellLayoutStyle"/>
              <w:spacing w:after="0" w:line="240" w:lineRule="auto"/>
            </w:pPr>
          </w:p>
        </w:tc>
        <w:tc>
          <w:tcPr>
            <w:tcW w:w="194" w:type="dxa"/>
          </w:tcPr>
          <w:p w14:paraId="216AC81B" w14:textId="77777777" w:rsidR="00E8784B" w:rsidRDefault="00E8784B">
            <w:pPr>
              <w:pStyle w:val="EmptyCellLayoutStyle"/>
              <w:spacing w:after="0" w:line="240" w:lineRule="auto"/>
            </w:pPr>
          </w:p>
        </w:tc>
        <w:tc>
          <w:tcPr>
            <w:tcW w:w="16" w:type="dxa"/>
          </w:tcPr>
          <w:p w14:paraId="188B778C" w14:textId="77777777" w:rsidR="00E8784B" w:rsidRDefault="00E8784B">
            <w:pPr>
              <w:pStyle w:val="EmptyCellLayoutStyle"/>
              <w:spacing w:after="0" w:line="240" w:lineRule="auto"/>
            </w:pPr>
          </w:p>
        </w:tc>
        <w:tc>
          <w:tcPr>
            <w:tcW w:w="148" w:type="dxa"/>
          </w:tcPr>
          <w:p w14:paraId="3975F121" w14:textId="77777777" w:rsidR="00E8784B" w:rsidRDefault="00E8784B">
            <w:pPr>
              <w:pStyle w:val="EmptyCellLayoutStyle"/>
              <w:spacing w:after="0" w:line="240" w:lineRule="auto"/>
            </w:pPr>
          </w:p>
        </w:tc>
        <w:tc>
          <w:tcPr>
            <w:tcW w:w="31" w:type="dxa"/>
          </w:tcPr>
          <w:p w14:paraId="7CB04C76" w14:textId="77777777" w:rsidR="00E8784B" w:rsidRDefault="00E8784B">
            <w:pPr>
              <w:pStyle w:val="EmptyCellLayoutStyle"/>
              <w:spacing w:after="0" w:line="240" w:lineRule="auto"/>
            </w:pPr>
          </w:p>
        </w:tc>
        <w:tc>
          <w:tcPr>
            <w:tcW w:w="659" w:type="dxa"/>
          </w:tcPr>
          <w:p w14:paraId="12724408" w14:textId="77777777" w:rsidR="00E8784B" w:rsidRDefault="00E8784B">
            <w:pPr>
              <w:pStyle w:val="EmptyCellLayoutStyle"/>
              <w:spacing w:after="0" w:line="240" w:lineRule="auto"/>
            </w:pPr>
          </w:p>
        </w:tc>
        <w:tc>
          <w:tcPr>
            <w:tcW w:w="7654" w:type="dxa"/>
          </w:tcPr>
          <w:p w14:paraId="44A88F71" w14:textId="77777777" w:rsidR="00E8784B" w:rsidRDefault="00E8784B">
            <w:pPr>
              <w:pStyle w:val="EmptyCellLayoutStyle"/>
              <w:spacing w:after="0" w:line="240" w:lineRule="auto"/>
            </w:pPr>
          </w:p>
        </w:tc>
        <w:tc>
          <w:tcPr>
            <w:tcW w:w="25" w:type="dxa"/>
          </w:tcPr>
          <w:p w14:paraId="1193C628" w14:textId="77777777" w:rsidR="00E8784B" w:rsidRDefault="00E8784B">
            <w:pPr>
              <w:pStyle w:val="EmptyCellLayoutStyle"/>
              <w:spacing w:after="0" w:line="240" w:lineRule="auto"/>
            </w:pPr>
          </w:p>
        </w:tc>
        <w:tc>
          <w:tcPr>
            <w:tcW w:w="482" w:type="dxa"/>
          </w:tcPr>
          <w:p w14:paraId="6D25B9C8" w14:textId="77777777" w:rsidR="00E8784B" w:rsidRDefault="00E8784B">
            <w:pPr>
              <w:pStyle w:val="EmptyCellLayoutStyle"/>
              <w:spacing w:after="0" w:line="240" w:lineRule="auto"/>
            </w:pPr>
          </w:p>
        </w:tc>
        <w:tc>
          <w:tcPr>
            <w:tcW w:w="119" w:type="dxa"/>
          </w:tcPr>
          <w:p w14:paraId="5B5511E9" w14:textId="77777777" w:rsidR="00E8784B" w:rsidRDefault="00E8784B">
            <w:pPr>
              <w:pStyle w:val="EmptyCellLayoutStyle"/>
              <w:spacing w:after="0" w:line="240" w:lineRule="auto"/>
            </w:pPr>
          </w:p>
        </w:tc>
      </w:tr>
      <w:tr w:rsidR="00762149" w14:paraId="772392E2" w14:textId="77777777" w:rsidTr="00762149">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E8784B" w14:paraId="6EDF89B5" w14:textId="77777777">
              <w:trPr>
                <w:trHeight w:val="1517"/>
              </w:trPr>
              <w:tc>
                <w:tcPr>
                  <w:tcW w:w="9346" w:type="dxa"/>
                  <w:tcBorders>
                    <w:top w:val="nil"/>
                    <w:left w:val="nil"/>
                    <w:bottom w:val="nil"/>
                    <w:right w:val="nil"/>
                  </w:tcBorders>
                  <w:tcMar>
                    <w:top w:w="39" w:type="dxa"/>
                    <w:left w:w="39" w:type="dxa"/>
                    <w:bottom w:w="39" w:type="dxa"/>
                    <w:right w:w="39" w:type="dxa"/>
                  </w:tcMar>
                </w:tcPr>
                <w:p w14:paraId="45227122" w14:textId="77777777" w:rsidR="00E8784B" w:rsidRDefault="00000000">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NORTH DESOTO WATER SYSTEM is responsible for providing high quality drinking </w:t>
                  </w:r>
                  <w:proofErr w:type="gramStart"/>
                  <w:r>
                    <w:rPr>
                      <w:rFonts w:ascii="Calibri" w:eastAsia="Calibri" w:hAnsi="Calibri"/>
                      <w:color w:val="000000"/>
                      <w:sz w:val="22"/>
                    </w:rPr>
                    <w:t>water, but</w:t>
                  </w:r>
                  <w:proofErr w:type="gramEnd"/>
                  <w:r>
                    <w:rPr>
                      <w:rFonts w:ascii="Calibri" w:eastAsia="Calibri" w:hAnsi="Calibri"/>
                      <w:color w:val="000000"/>
                      <w:sz w:val="22"/>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14:paraId="555AF90C" w14:textId="77777777" w:rsidR="00E8784B" w:rsidRDefault="00E8784B">
                  <w:pPr>
                    <w:spacing w:after="0" w:line="240" w:lineRule="auto"/>
                  </w:pPr>
                </w:p>
                <w:p w14:paraId="1E111714" w14:textId="77777777" w:rsidR="00E8784B" w:rsidRDefault="00000000">
                  <w:pPr>
                    <w:spacing w:after="0" w:line="240" w:lineRule="auto"/>
                  </w:pPr>
                  <w:r>
                    <w:rPr>
                      <w:rFonts w:ascii="Calibri" w:eastAsia="Calibri" w:hAnsi="Calibri"/>
                      <w:color w:val="000000"/>
                      <w:sz w:val="22"/>
                    </w:rPr>
                    <w:t xml:space="preserve">                The Louisiana Department of Health and Hospitals - Office of Public Health routinely </w:t>
                  </w:r>
                  <w:proofErr w:type="gramStart"/>
                  <w:r>
                    <w:rPr>
                      <w:rFonts w:ascii="Calibri" w:eastAsia="Calibri" w:hAnsi="Calibri"/>
                      <w:color w:val="000000"/>
                      <w:sz w:val="22"/>
                    </w:rPr>
                    <w:t>monitors for</w:t>
                  </w:r>
                  <w:proofErr w:type="gramEnd"/>
                  <w:r>
                    <w:rPr>
                      <w:rFonts w:ascii="Calibri" w:eastAsia="Calibri" w:hAnsi="Calibri"/>
                      <w:color w:val="000000"/>
                      <w:sz w:val="22"/>
                    </w:rPr>
                    <w:t xml:space="preserve"> constituents in your drinking water according to Federal and State laws.  The tables that follow show the results of our monitoring during the period of January 1st to December 31</w:t>
                  </w:r>
                  <w:proofErr w:type="gramStart"/>
                  <w:r>
                    <w:rPr>
                      <w:rFonts w:ascii="Calibri" w:eastAsia="Calibri" w:hAnsi="Calibri"/>
                      <w:color w:val="000000"/>
                      <w:sz w:val="22"/>
                    </w:rPr>
                    <w:t>st,  2023</w:t>
                  </w:r>
                  <w:proofErr w:type="gramEnd"/>
                  <w:r>
                    <w:rPr>
                      <w:rFonts w:ascii="Calibri" w:eastAsia="Calibri" w:hAnsi="Calibri"/>
                      <w:color w:val="000000"/>
                      <w:sz w:val="22"/>
                    </w:rPr>
                    <w:t>.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14:paraId="10AF2C51" w14:textId="77777777" w:rsidR="00E8784B" w:rsidRDefault="00E8784B">
                  <w:pPr>
                    <w:spacing w:after="0" w:line="240" w:lineRule="auto"/>
                  </w:pPr>
                </w:p>
                <w:p w14:paraId="2B43CEEF" w14:textId="77777777" w:rsidR="00E8784B" w:rsidRDefault="00000000">
                  <w:pPr>
                    <w:spacing w:after="0" w:line="240" w:lineRule="auto"/>
                  </w:pP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14:paraId="63666071" w14:textId="77777777" w:rsidR="00E8784B" w:rsidRDefault="00E8784B">
                  <w:pPr>
                    <w:spacing w:after="0" w:line="240" w:lineRule="auto"/>
                  </w:pPr>
                </w:p>
                <w:p w14:paraId="698EC30A" w14:textId="77777777" w:rsidR="00E8784B" w:rsidRDefault="00000000">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14:paraId="24DD375E" w14:textId="77777777" w:rsidR="00E8784B" w:rsidRDefault="00E8784B">
                  <w:pPr>
                    <w:spacing w:after="0" w:line="240" w:lineRule="auto"/>
                  </w:pPr>
                </w:p>
                <w:p w14:paraId="55A1D7BB" w14:textId="77777777" w:rsidR="00E8784B" w:rsidRDefault="00000000">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14:paraId="3CDDFED2" w14:textId="77777777" w:rsidR="00E8784B" w:rsidRDefault="00E8784B">
                  <w:pPr>
                    <w:spacing w:after="0" w:line="240" w:lineRule="auto"/>
                  </w:pPr>
                </w:p>
                <w:p w14:paraId="2B85889F" w14:textId="77777777" w:rsidR="00E8784B" w:rsidRDefault="00000000">
                  <w:pPr>
                    <w:spacing w:after="0" w:line="240" w:lineRule="auto"/>
                  </w:pPr>
                  <w:r>
                    <w:rPr>
                      <w:rFonts w:ascii="Calibri" w:eastAsia="Calibri" w:hAnsi="Calibri"/>
                      <w:color w:val="000000"/>
                      <w:sz w:val="16"/>
                      <w:u w:val="single"/>
                    </w:rPr>
                    <w:t>Picocuries per liter (</w:t>
                  </w:r>
                  <w:proofErr w:type="spellStart"/>
                  <w:r>
                    <w:rPr>
                      <w:rFonts w:ascii="Calibri" w:eastAsia="Calibri" w:hAnsi="Calibri"/>
                      <w:color w:val="000000"/>
                      <w:sz w:val="16"/>
                      <w:u w:val="single"/>
                    </w:rPr>
                    <w:t>pCi</w:t>
                  </w:r>
                  <w:proofErr w:type="spellEnd"/>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14:paraId="3CD6F66E" w14:textId="77777777" w:rsidR="00E8784B" w:rsidRDefault="00E8784B">
                  <w:pPr>
                    <w:spacing w:after="0" w:line="240" w:lineRule="auto"/>
                  </w:pPr>
                </w:p>
                <w:p w14:paraId="1DB8BC6B" w14:textId="77777777" w:rsidR="00E8784B" w:rsidRDefault="00000000">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14:paraId="53212245" w14:textId="77777777" w:rsidR="00E8784B" w:rsidRDefault="00E8784B">
                  <w:pPr>
                    <w:spacing w:after="0" w:line="240" w:lineRule="auto"/>
                  </w:pPr>
                </w:p>
                <w:p w14:paraId="392CA342" w14:textId="77777777" w:rsidR="00E8784B" w:rsidRDefault="00000000">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14:paraId="007FEDED" w14:textId="77777777" w:rsidR="00E8784B" w:rsidRDefault="00E8784B">
                  <w:pPr>
                    <w:spacing w:after="0" w:line="240" w:lineRule="auto"/>
                  </w:pPr>
                </w:p>
                <w:p w14:paraId="46D7537F" w14:textId="77777777" w:rsidR="00E8784B" w:rsidRDefault="00000000">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14:paraId="4DAB0408" w14:textId="77777777" w:rsidR="00E8784B" w:rsidRDefault="00E8784B">
                  <w:pPr>
                    <w:spacing w:after="0" w:line="240" w:lineRule="auto"/>
                  </w:pPr>
                </w:p>
                <w:p w14:paraId="34C6847E" w14:textId="77777777" w:rsidR="00E8784B" w:rsidRDefault="00000000">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14:paraId="3ED5AA98" w14:textId="77777777" w:rsidR="00E8784B" w:rsidRDefault="00E8784B">
                  <w:pPr>
                    <w:spacing w:after="0" w:line="240" w:lineRule="auto"/>
                  </w:pPr>
                </w:p>
                <w:p w14:paraId="25FE5460" w14:textId="77777777" w:rsidR="00E8784B" w:rsidRDefault="00000000">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14:paraId="28F7A178" w14:textId="77777777" w:rsidR="00E8784B" w:rsidRDefault="00E8784B">
                  <w:pPr>
                    <w:spacing w:after="0" w:line="240" w:lineRule="auto"/>
                  </w:pPr>
                </w:p>
                <w:p w14:paraId="3EFA5415" w14:textId="77777777" w:rsidR="00E8784B" w:rsidRDefault="00000000">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14:paraId="24787B27" w14:textId="77777777" w:rsidR="00E8784B" w:rsidRDefault="00E8784B">
                  <w:pPr>
                    <w:spacing w:after="0" w:line="240" w:lineRule="auto"/>
                  </w:pPr>
                </w:p>
                <w:p w14:paraId="3D19529F" w14:textId="77777777" w:rsidR="00E8784B" w:rsidRDefault="00000000">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14:paraId="0F83743B" w14:textId="77777777" w:rsidR="00E8784B" w:rsidRDefault="00E8784B">
                  <w:pPr>
                    <w:spacing w:after="0" w:line="240" w:lineRule="auto"/>
                  </w:pPr>
                </w:p>
                <w:p w14:paraId="410EC670" w14:textId="77777777" w:rsidR="00E8784B" w:rsidRDefault="00000000">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14:paraId="10B2C87D" w14:textId="77777777" w:rsidR="00E8784B" w:rsidRDefault="00E8784B">
            <w:pPr>
              <w:spacing w:after="0" w:line="240" w:lineRule="auto"/>
            </w:pPr>
          </w:p>
        </w:tc>
      </w:tr>
      <w:tr w:rsidR="00E8784B" w14:paraId="7B1B14F4" w14:textId="77777777">
        <w:trPr>
          <w:trHeight w:val="114"/>
        </w:trPr>
        <w:tc>
          <w:tcPr>
            <w:tcW w:w="6" w:type="dxa"/>
          </w:tcPr>
          <w:p w14:paraId="2AC6D679" w14:textId="77777777" w:rsidR="00E8784B" w:rsidRDefault="00E8784B">
            <w:pPr>
              <w:pStyle w:val="EmptyCellLayoutStyle"/>
              <w:spacing w:after="0" w:line="240" w:lineRule="auto"/>
            </w:pPr>
          </w:p>
        </w:tc>
        <w:tc>
          <w:tcPr>
            <w:tcW w:w="6" w:type="dxa"/>
          </w:tcPr>
          <w:p w14:paraId="291EA8DD" w14:textId="77777777" w:rsidR="00E8784B" w:rsidRDefault="00E8784B">
            <w:pPr>
              <w:pStyle w:val="EmptyCellLayoutStyle"/>
              <w:spacing w:after="0" w:line="240" w:lineRule="auto"/>
            </w:pPr>
          </w:p>
        </w:tc>
        <w:tc>
          <w:tcPr>
            <w:tcW w:w="0" w:type="dxa"/>
          </w:tcPr>
          <w:p w14:paraId="1840F603" w14:textId="77777777" w:rsidR="00E8784B" w:rsidRDefault="00E8784B">
            <w:pPr>
              <w:pStyle w:val="EmptyCellLayoutStyle"/>
              <w:spacing w:after="0" w:line="240" w:lineRule="auto"/>
            </w:pPr>
          </w:p>
        </w:tc>
        <w:tc>
          <w:tcPr>
            <w:tcW w:w="194" w:type="dxa"/>
          </w:tcPr>
          <w:p w14:paraId="0F2A8EC2" w14:textId="77777777" w:rsidR="00E8784B" w:rsidRDefault="00E8784B">
            <w:pPr>
              <w:pStyle w:val="EmptyCellLayoutStyle"/>
              <w:spacing w:after="0" w:line="240" w:lineRule="auto"/>
            </w:pPr>
          </w:p>
        </w:tc>
        <w:tc>
          <w:tcPr>
            <w:tcW w:w="16" w:type="dxa"/>
          </w:tcPr>
          <w:p w14:paraId="6EB36EC2" w14:textId="77777777" w:rsidR="00E8784B" w:rsidRDefault="00E8784B">
            <w:pPr>
              <w:pStyle w:val="EmptyCellLayoutStyle"/>
              <w:spacing w:after="0" w:line="240" w:lineRule="auto"/>
            </w:pPr>
          </w:p>
        </w:tc>
        <w:tc>
          <w:tcPr>
            <w:tcW w:w="148" w:type="dxa"/>
          </w:tcPr>
          <w:p w14:paraId="74ACF0D9" w14:textId="77777777" w:rsidR="00E8784B" w:rsidRDefault="00E8784B">
            <w:pPr>
              <w:pStyle w:val="EmptyCellLayoutStyle"/>
              <w:spacing w:after="0" w:line="240" w:lineRule="auto"/>
            </w:pPr>
          </w:p>
        </w:tc>
        <w:tc>
          <w:tcPr>
            <w:tcW w:w="31" w:type="dxa"/>
          </w:tcPr>
          <w:p w14:paraId="29A0B616" w14:textId="77777777" w:rsidR="00E8784B" w:rsidRDefault="00E8784B">
            <w:pPr>
              <w:pStyle w:val="EmptyCellLayoutStyle"/>
              <w:spacing w:after="0" w:line="240" w:lineRule="auto"/>
            </w:pPr>
          </w:p>
        </w:tc>
        <w:tc>
          <w:tcPr>
            <w:tcW w:w="659" w:type="dxa"/>
          </w:tcPr>
          <w:p w14:paraId="15762A35" w14:textId="77777777" w:rsidR="00E8784B" w:rsidRDefault="00E8784B">
            <w:pPr>
              <w:pStyle w:val="EmptyCellLayoutStyle"/>
              <w:spacing w:after="0" w:line="240" w:lineRule="auto"/>
            </w:pPr>
          </w:p>
        </w:tc>
        <w:tc>
          <w:tcPr>
            <w:tcW w:w="7654" w:type="dxa"/>
          </w:tcPr>
          <w:p w14:paraId="713E0047" w14:textId="77777777" w:rsidR="00E8784B" w:rsidRDefault="00E8784B">
            <w:pPr>
              <w:pStyle w:val="EmptyCellLayoutStyle"/>
              <w:spacing w:after="0" w:line="240" w:lineRule="auto"/>
            </w:pPr>
          </w:p>
        </w:tc>
        <w:tc>
          <w:tcPr>
            <w:tcW w:w="25" w:type="dxa"/>
          </w:tcPr>
          <w:p w14:paraId="729D9981" w14:textId="77777777" w:rsidR="00E8784B" w:rsidRDefault="00E8784B">
            <w:pPr>
              <w:pStyle w:val="EmptyCellLayoutStyle"/>
              <w:spacing w:after="0" w:line="240" w:lineRule="auto"/>
            </w:pPr>
          </w:p>
        </w:tc>
        <w:tc>
          <w:tcPr>
            <w:tcW w:w="482" w:type="dxa"/>
          </w:tcPr>
          <w:p w14:paraId="2316D17E" w14:textId="77777777" w:rsidR="00E8784B" w:rsidRDefault="00E8784B">
            <w:pPr>
              <w:pStyle w:val="EmptyCellLayoutStyle"/>
              <w:spacing w:after="0" w:line="240" w:lineRule="auto"/>
            </w:pPr>
          </w:p>
        </w:tc>
        <w:tc>
          <w:tcPr>
            <w:tcW w:w="119" w:type="dxa"/>
          </w:tcPr>
          <w:p w14:paraId="3D6F8A58" w14:textId="77777777" w:rsidR="00E8784B" w:rsidRDefault="00E8784B">
            <w:pPr>
              <w:pStyle w:val="EmptyCellLayoutStyle"/>
              <w:spacing w:after="0" w:line="240" w:lineRule="auto"/>
            </w:pPr>
          </w:p>
        </w:tc>
      </w:tr>
      <w:tr w:rsidR="00762149" w14:paraId="73B996EE" w14:textId="77777777" w:rsidTr="00762149">
        <w:trPr>
          <w:trHeight w:val="360"/>
        </w:trPr>
        <w:tc>
          <w:tcPr>
            <w:tcW w:w="6" w:type="dxa"/>
          </w:tcPr>
          <w:p w14:paraId="58FFBD50" w14:textId="77777777" w:rsidR="00E8784B" w:rsidRDefault="00E8784B">
            <w:pPr>
              <w:pStyle w:val="EmptyCellLayoutStyle"/>
              <w:spacing w:after="0" w:line="240" w:lineRule="auto"/>
            </w:pPr>
          </w:p>
        </w:tc>
        <w:tc>
          <w:tcPr>
            <w:tcW w:w="6" w:type="dxa"/>
          </w:tcPr>
          <w:p w14:paraId="660E9CD2" w14:textId="77777777" w:rsidR="00E8784B" w:rsidRDefault="00E8784B">
            <w:pPr>
              <w:pStyle w:val="EmptyCellLayoutStyle"/>
              <w:spacing w:after="0" w:line="240" w:lineRule="auto"/>
            </w:pPr>
          </w:p>
        </w:tc>
        <w:tc>
          <w:tcPr>
            <w:tcW w:w="0" w:type="dxa"/>
          </w:tcPr>
          <w:p w14:paraId="59A320AB" w14:textId="77777777" w:rsidR="00E8784B" w:rsidRDefault="00E8784B">
            <w:pPr>
              <w:pStyle w:val="EmptyCellLayoutStyle"/>
              <w:spacing w:after="0" w:line="240" w:lineRule="auto"/>
            </w:pPr>
          </w:p>
        </w:tc>
        <w:tc>
          <w:tcPr>
            <w:tcW w:w="194" w:type="dxa"/>
          </w:tcPr>
          <w:p w14:paraId="62292E0A" w14:textId="77777777" w:rsidR="00E8784B" w:rsidRDefault="00E8784B">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E8784B" w14:paraId="5E8567B8" w14:textId="77777777">
              <w:trPr>
                <w:trHeight w:val="282"/>
              </w:trPr>
              <w:tc>
                <w:tcPr>
                  <w:tcW w:w="8536" w:type="dxa"/>
                  <w:tcBorders>
                    <w:top w:val="nil"/>
                    <w:left w:val="nil"/>
                    <w:bottom w:val="nil"/>
                    <w:right w:val="nil"/>
                  </w:tcBorders>
                  <w:tcMar>
                    <w:top w:w="39" w:type="dxa"/>
                    <w:left w:w="39" w:type="dxa"/>
                    <w:bottom w:w="39" w:type="dxa"/>
                    <w:right w:w="39" w:type="dxa"/>
                  </w:tcMar>
                </w:tcPr>
                <w:p w14:paraId="60D82161" w14:textId="77777777" w:rsidR="00E8784B" w:rsidRDefault="00000000">
                  <w:pPr>
                    <w:spacing w:after="0" w:line="240" w:lineRule="auto"/>
                  </w:pPr>
                  <w:r>
                    <w:rPr>
                      <w:rFonts w:ascii="Calibri" w:eastAsia="Calibri" w:hAnsi="Calibri"/>
                      <w:color w:val="000000"/>
                      <w:sz w:val="22"/>
                    </w:rPr>
                    <w:t>During the period covered by this report we had the below noted violations.</w:t>
                  </w:r>
                </w:p>
              </w:tc>
            </w:tr>
          </w:tbl>
          <w:p w14:paraId="3EE8E3BF" w14:textId="77777777" w:rsidR="00E8784B" w:rsidRDefault="00E8784B">
            <w:pPr>
              <w:spacing w:after="0" w:line="240" w:lineRule="auto"/>
            </w:pPr>
          </w:p>
        </w:tc>
        <w:tc>
          <w:tcPr>
            <w:tcW w:w="482" w:type="dxa"/>
          </w:tcPr>
          <w:p w14:paraId="69C62133" w14:textId="77777777" w:rsidR="00E8784B" w:rsidRDefault="00E8784B">
            <w:pPr>
              <w:pStyle w:val="EmptyCellLayoutStyle"/>
              <w:spacing w:after="0" w:line="240" w:lineRule="auto"/>
            </w:pPr>
          </w:p>
        </w:tc>
        <w:tc>
          <w:tcPr>
            <w:tcW w:w="119" w:type="dxa"/>
          </w:tcPr>
          <w:p w14:paraId="70F4A061" w14:textId="77777777" w:rsidR="00E8784B" w:rsidRDefault="00E8784B">
            <w:pPr>
              <w:pStyle w:val="EmptyCellLayoutStyle"/>
              <w:spacing w:after="0" w:line="240" w:lineRule="auto"/>
            </w:pPr>
          </w:p>
        </w:tc>
      </w:tr>
      <w:tr w:rsidR="00E8784B" w14:paraId="410062D9" w14:textId="77777777">
        <w:trPr>
          <w:trHeight w:val="164"/>
        </w:trPr>
        <w:tc>
          <w:tcPr>
            <w:tcW w:w="6" w:type="dxa"/>
          </w:tcPr>
          <w:p w14:paraId="31E025AB" w14:textId="77777777" w:rsidR="00E8784B" w:rsidRDefault="00E8784B">
            <w:pPr>
              <w:pStyle w:val="EmptyCellLayoutStyle"/>
              <w:spacing w:after="0" w:line="240" w:lineRule="auto"/>
            </w:pPr>
          </w:p>
        </w:tc>
        <w:tc>
          <w:tcPr>
            <w:tcW w:w="6" w:type="dxa"/>
          </w:tcPr>
          <w:p w14:paraId="7F11D8AD" w14:textId="77777777" w:rsidR="00E8784B" w:rsidRDefault="00E8784B">
            <w:pPr>
              <w:pStyle w:val="EmptyCellLayoutStyle"/>
              <w:spacing w:after="0" w:line="240" w:lineRule="auto"/>
            </w:pPr>
          </w:p>
        </w:tc>
        <w:tc>
          <w:tcPr>
            <w:tcW w:w="0" w:type="dxa"/>
          </w:tcPr>
          <w:p w14:paraId="6AB25098" w14:textId="77777777" w:rsidR="00E8784B" w:rsidRDefault="00E8784B">
            <w:pPr>
              <w:pStyle w:val="EmptyCellLayoutStyle"/>
              <w:spacing w:after="0" w:line="240" w:lineRule="auto"/>
            </w:pPr>
          </w:p>
        </w:tc>
        <w:tc>
          <w:tcPr>
            <w:tcW w:w="194" w:type="dxa"/>
          </w:tcPr>
          <w:p w14:paraId="55CAB8D9" w14:textId="77777777" w:rsidR="00E8784B" w:rsidRDefault="00E8784B">
            <w:pPr>
              <w:pStyle w:val="EmptyCellLayoutStyle"/>
              <w:spacing w:after="0" w:line="240" w:lineRule="auto"/>
            </w:pPr>
          </w:p>
        </w:tc>
        <w:tc>
          <w:tcPr>
            <w:tcW w:w="16" w:type="dxa"/>
          </w:tcPr>
          <w:p w14:paraId="5D2250AB" w14:textId="77777777" w:rsidR="00E8784B" w:rsidRDefault="00E8784B">
            <w:pPr>
              <w:pStyle w:val="EmptyCellLayoutStyle"/>
              <w:spacing w:after="0" w:line="240" w:lineRule="auto"/>
            </w:pPr>
          </w:p>
        </w:tc>
        <w:tc>
          <w:tcPr>
            <w:tcW w:w="148" w:type="dxa"/>
          </w:tcPr>
          <w:p w14:paraId="087DA949" w14:textId="77777777" w:rsidR="00E8784B" w:rsidRDefault="00E8784B">
            <w:pPr>
              <w:pStyle w:val="EmptyCellLayoutStyle"/>
              <w:spacing w:after="0" w:line="240" w:lineRule="auto"/>
            </w:pPr>
          </w:p>
        </w:tc>
        <w:tc>
          <w:tcPr>
            <w:tcW w:w="31" w:type="dxa"/>
          </w:tcPr>
          <w:p w14:paraId="57D3FDFB" w14:textId="77777777" w:rsidR="00E8784B" w:rsidRDefault="00E8784B">
            <w:pPr>
              <w:pStyle w:val="EmptyCellLayoutStyle"/>
              <w:spacing w:after="0" w:line="240" w:lineRule="auto"/>
            </w:pPr>
          </w:p>
        </w:tc>
        <w:tc>
          <w:tcPr>
            <w:tcW w:w="659" w:type="dxa"/>
          </w:tcPr>
          <w:p w14:paraId="7AC36351" w14:textId="77777777" w:rsidR="00E8784B" w:rsidRDefault="00E8784B">
            <w:pPr>
              <w:pStyle w:val="EmptyCellLayoutStyle"/>
              <w:spacing w:after="0" w:line="240" w:lineRule="auto"/>
            </w:pPr>
          </w:p>
        </w:tc>
        <w:tc>
          <w:tcPr>
            <w:tcW w:w="7654" w:type="dxa"/>
          </w:tcPr>
          <w:p w14:paraId="34C6122A" w14:textId="77777777" w:rsidR="00E8784B" w:rsidRDefault="00E8784B">
            <w:pPr>
              <w:pStyle w:val="EmptyCellLayoutStyle"/>
              <w:spacing w:after="0" w:line="240" w:lineRule="auto"/>
            </w:pPr>
          </w:p>
        </w:tc>
        <w:tc>
          <w:tcPr>
            <w:tcW w:w="25" w:type="dxa"/>
          </w:tcPr>
          <w:p w14:paraId="2DB392ED" w14:textId="77777777" w:rsidR="00E8784B" w:rsidRDefault="00E8784B">
            <w:pPr>
              <w:pStyle w:val="EmptyCellLayoutStyle"/>
              <w:spacing w:after="0" w:line="240" w:lineRule="auto"/>
            </w:pPr>
          </w:p>
        </w:tc>
        <w:tc>
          <w:tcPr>
            <w:tcW w:w="482" w:type="dxa"/>
          </w:tcPr>
          <w:p w14:paraId="5D185461" w14:textId="77777777" w:rsidR="00E8784B" w:rsidRDefault="00E8784B">
            <w:pPr>
              <w:pStyle w:val="EmptyCellLayoutStyle"/>
              <w:spacing w:after="0" w:line="240" w:lineRule="auto"/>
            </w:pPr>
          </w:p>
        </w:tc>
        <w:tc>
          <w:tcPr>
            <w:tcW w:w="119" w:type="dxa"/>
          </w:tcPr>
          <w:p w14:paraId="0969F59E" w14:textId="77777777" w:rsidR="00E8784B" w:rsidRDefault="00E8784B">
            <w:pPr>
              <w:pStyle w:val="EmptyCellLayoutStyle"/>
              <w:spacing w:after="0" w:line="240" w:lineRule="auto"/>
            </w:pPr>
          </w:p>
        </w:tc>
      </w:tr>
      <w:tr w:rsidR="00762149" w14:paraId="16D5E9BC" w14:textId="77777777" w:rsidTr="00762149">
        <w:tc>
          <w:tcPr>
            <w:tcW w:w="6" w:type="dxa"/>
          </w:tcPr>
          <w:p w14:paraId="46DCFE5E" w14:textId="77777777" w:rsidR="00E8784B" w:rsidRDefault="00E8784B">
            <w:pPr>
              <w:pStyle w:val="EmptyCellLayoutStyle"/>
              <w:spacing w:after="0" w:line="240" w:lineRule="auto"/>
            </w:pPr>
          </w:p>
        </w:tc>
        <w:tc>
          <w:tcPr>
            <w:tcW w:w="6" w:type="dxa"/>
          </w:tcPr>
          <w:p w14:paraId="27172654" w14:textId="77777777" w:rsidR="00E8784B" w:rsidRDefault="00E8784B">
            <w:pPr>
              <w:pStyle w:val="EmptyCellLayoutStyle"/>
              <w:spacing w:after="0" w:line="240" w:lineRule="auto"/>
            </w:pPr>
          </w:p>
        </w:tc>
        <w:tc>
          <w:tcPr>
            <w:tcW w:w="0" w:type="dxa"/>
          </w:tcPr>
          <w:p w14:paraId="3E26379D" w14:textId="77777777" w:rsidR="00E8784B" w:rsidRDefault="00E8784B">
            <w:pPr>
              <w:pStyle w:val="EmptyCellLayoutStyle"/>
              <w:spacing w:after="0" w:line="240" w:lineRule="auto"/>
            </w:pPr>
          </w:p>
        </w:tc>
        <w:tc>
          <w:tcPr>
            <w:tcW w:w="194" w:type="dxa"/>
          </w:tcPr>
          <w:p w14:paraId="5B30465E" w14:textId="77777777" w:rsidR="00E8784B" w:rsidRDefault="00E8784B">
            <w:pPr>
              <w:pStyle w:val="EmptyCellLayoutStyle"/>
              <w:spacing w:after="0" w:line="240" w:lineRule="auto"/>
            </w:pPr>
          </w:p>
        </w:tc>
        <w:tc>
          <w:tcPr>
            <w:tcW w:w="16" w:type="dxa"/>
          </w:tcPr>
          <w:p w14:paraId="66087729" w14:textId="77777777" w:rsidR="00E8784B" w:rsidRDefault="00E8784B">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E8784B" w14:paraId="7437612D" w14:textId="77777777">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DD05920" w14:textId="77777777" w:rsidR="00E8784B" w:rsidRDefault="00000000">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F81CC7" w14:textId="77777777" w:rsidR="00E8784B" w:rsidRDefault="00000000">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74FDC0" w14:textId="77777777" w:rsidR="00E8784B" w:rsidRDefault="00000000">
                  <w:pPr>
                    <w:spacing w:after="0" w:line="240" w:lineRule="auto"/>
                    <w:jc w:val="center"/>
                  </w:pPr>
                  <w:r>
                    <w:rPr>
                      <w:rFonts w:ascii="Calibri" w:eastAsia="Calibri" w:hAnsi="Calibri"/>
                      <w:color w:val="1F3864"/>
                      <w:sz w:val="18"/>
                    </w:rPr>
                    <w:t>Type</w:t>
                  </w:r>
                </w:p>
              </w:tc>
            </w:tr>
          </w:tbl>
          <w:p w14:paraId="0B97DE8E" w14:textId="77777777" w:rsidR="00E8784B" w:rsidRDefault="00E8784B">
            <w:pPr>
              <w:spacing w:after="0" w:line="240" w:lineRule="auto"/>
            </w:pPr>
          </w:p>
        </w:tc>
        <w:tc>
          <w:tcPr>
            <w:tcW w:w="119" w:type="dxa"/>
          </w:tcPr>
          <w:p w14:paraId="45EFAD3D" w14:textId="77777777" w:rsidR="00E8784B" w:rsidRDefault="00E8784B">
            <w:pPr>
              <w:pStyle w:val="EmptyCellLayoutStyle"/>
              <w:spacing w:after="0" w:line="240" w:lineRule="auto"/>
            </w:pPr>
          </w:p>
        </w:tc>
      </w:tr>
      <w:tr w:rsidR="00E8784B" w14:paraId="370B6E7A" w14:textId="77777777">
        <w:trPr>
          <w:trHeight w:val="204"/>
        </w:trPr>
        <w:tc>
          <w:tcPr>
            <w:tcW w:w="6" w:type="dxa"/>
          </w:tcPr>
          <w:p w14:paraId="27748C58" w14:textId="77777777" w:rsidR="00E8784B" w:rsidRDefault="00E8784B">
            <w:pPr>
              <w:pStyle w:val="EmptyCellLayoutStyle"/>
              <w:spacing w:after="0" w:line="240" w:lineRule="auto"/>
            </w:pPr>
          </w:p>
        </w:tc>
        <w:tc>
          <w:tcPr>
            <w:tcW w:w="6" w:type="dxa"/>
          </w:tcPr>
          <w:p w14:paraId="3D38C48A" w14:textId="77777777" w:rsidR="00E8784B" w:rsidRDefault="00E8784B">
            <w:pPr>
              <w:pStyle w:val="EmptyCellLayoutStyle"/>
              <w:spacing w:after="0" w:line="240" w:lineRule="auto"/>
            </w:pPr>
          </w:p>
        </w:tc>
        <w:tc>
          <w:tcPr>
            <w:tcW w:w="0" w:type="dxa"/>
          </w:tcPr>
          <w:p w14:paraId="45D8C14B" w14:textId="77777777" w:rsidR="00E8784B" w:rsidRDefault="00E8784B">
            <w:pPr>
              <w:pStyle w:val="EmptyCellLayoutStyle"/>
              <w:spacing w:after="0" w:line="240" w:lineRule="auto"/>
            </w:pPr>
          </w:p>
        </w:tc>
        <w:tc>
          <w:tcPr>
            <w:tcW w:w="194" w:type="dxa"/>
          </w:tcPr>
          <w:p w14:paraId="277C27F3" w14:textId="77777777" w:rsidR="00E8784B" w:rsidRDefault="00E8784B">
            <w:pPr>
              <w:pStyle w:val="EmptyCellLayoutStyle"/>
              <w:spacing w:after="0" w:line="240" w:lineRule="auto"/>
            </w:pPr>
          </w:p>
        </w:tc>
        <w:tc>
          <w:tcPr>
            <w:tcW w:w="16" w:type="dxa"/>
          </w:tcPr>
          <w:p w14:paraId="6115569D" w14:textId="77777777" w:rsidR="00E8784B" w:rsidRDefault="00E8784B">
            <w:pPr>
              <w:pStyle w:val="EmptyCellLayoutStyle"/>
              <w:spacing w:after="0" w:line="240" w:lineRule="auto"/>
            </w:pPr>
          </w:p>
        </w:tc>
        <w:tc>
          <w:tcPr>
            <w:tcW w:w="148" w:type="dxa"/>
          </w:tcPr>
          <w:p w14:paraId="0AA8ADDD" w14:textId="77777777" w:rsidR="00E8784B" w:rsidRDefault="00E8784B">
            <w:pPr>
              <w:pStyle w:val="EmptyCellLayoutStyle"/>
              <w:spacing w:after="0" w:line="240" w:lineRule="auto"/>
            </w:pPr>
          </w:p>
        </w:tc>
        <w:tc>
          <w:tcPr>
            <w:tcW w:w="31" w:type="dxa"/>
          </w:tcPr>
          <w:p w14:paraId="0422AF30" w14:textId="77777777" w:rsidR="00E8784B" w:rsidRDefault="00E8784B">
            <w:pPr>
              <w:pStyle w:val="EmptyCellLayoutStyle"/>
              <w:spacing w:after="0" w:line="240" w:lineRule="auto"/>
            </w:pPr>
          </w:p>
        </w:tc>
        <w:tc>
          <w:tcPr>
            <w:tcW w:w="659" w:type="dxa"/>
          </w:tcPr>
          <w:p w14:paraId="41A764E2" w14:textId="77777777" w:rsidR="00E8784B" w:rsidRDefault="00E8784B">
            <w:pPr>
              <w:pStyle w:val="EmptyCellLayoutStyle"/>
              <w:spacing w:after="0" w:line="240" w:lineRule="auto"/>
            </w:pPr>
          </w:p>
        </w:tc>
        <w:tc>
          <w:tcPr>
            <w:tcW w:w="7654" w:type="dxa"/>
          </w:tcPr>
          <w:p w14:paraId="4DD5FE87" w14:textId="77777777" w:rsidR="00E8784B" w:rsidRDefault="00E8784B">
            <w:pPr>
              <w:pStyle w:val="EmptyCellLayoutStyle"/>
              <w:spacing w:after="0" w:line="240" w:lineRule="auto"/>
            </w:pPr>
          </w:p>
        </w:tc>
        <w:tc>
          <w:tcPr>
            <w:tcW w:w="25" w:type="dxa"/>
          </w:tcPr>
          <w:p w14:paraId="25926560" w14:textId="77777777" w:rsidR="00E8784B" w:rsidRDefault="00E8784B">
            <w:pPr>
              <w:pStyle w:val="EmptyCellLayoutStyle"/>
              <w:spacing w:after="0" w:line="240" w:lineRule="auto"/>
            </w:pPr>
          </w:p>
        </w:tc>
        <w:tc>
          <w:tcPr>
            <w:tcW w:w="482" w:type="dxa"/>
          </w:tcPr>
          <w:p w14:paraId="7C47CFAA" w14:textId="77777777" w:rsidR="00E8784B" w:rsidRDefault="00E8784B">
            <w:pPr>
              <w:pStyle w:val="EmptyCellLayoutStyle"/>
              <w:spacing w:after="0" w:line="240" w:lineRule="auto"/>
            </w:pPr>
          </w:p>
        </w:tc>
        <w:tc>
          <w:tcPr>
            <w:tcW w:w="119" w:type="dxa"/>
          </w:tcPr>
          <w:p w14:paraId="69F6AB02" w14:textId="77777777" w:rsidR="00E8784B" w:rsidRDefault="00E8784B">
            <w:pPr>
              <w:pStyle w:val="EmptyCellLayoutStyle"/>
              <w:spacing w:after="0" w:line="240" w:lineRule="auto"/>
            </w:pPr>
          </w:p>
        </w:tc>
      </w:tr>
      <w:tr w:rsidR="00762149" w14:paraId="76E13397" w14:textId="77777777" w:rsidTr="00762149">
        <w:trPr>
          <w:trHeight w:val="107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8784B" w14:paraId="4E671106" w14:textId="77777777">
              <w:trPr>
                <w:trHeight w:val="1002"/>
              </w:trPr>
              <w:tc>
                <w:tcPr>
                  <w:tcW w:w="9360" w:type="dxa"/>
                  <w:tcBorders>
                    <w:top w:val="nil"/>
                    <w:left w:val="nil"/>
                    <w:bottom w:val="nil"/>
                    <w:right w:val="nil"/>
                  </w:tcBorders>
                  <w:tcMar>
                    <w:top w:w="39" w:type="dxa"/>
                    <w:left w:w="39" w:type="dxa"/>
                    <w:bottom w:w="39" w:type="dxa"/>
                    <w:right w:w="39" w:type="dxa"/>
                  </w:tcMar>
                </w:tcPr>
                <w:p w14:paraId="4C9A16BC" w14:textId="77777777" w:rsidR="00E8784B" w:rsidRDefault="00000000">
                  <w:pPr>
                    <w:spacing w:after="0" w:line="240" w:lineRule="auto"/>
                  </w:pPr>
                  <w:r>
                    <w:rPr>
                      <w:rFonts w:ascii="Calibri" w:eastAsia="Calibri" w:hAnsi="Calibri"/>
                      <w:color w:val="000000"/>
                      <w:sz w:val="22"/>
                    </w:rPr>
                    <w:t xml:space="preserve">                    Our water system tested a minimum of 9 samples per month in accordance with the Total Coliform Rule for microbiological contaminants.  With the microbiological samples collected, the water system collects disinfectant residuals to ensure control of microbial growth.</w:t>
                  </w:r>
                </w:p>
              </w:tc>
            </w:tr>
          </w:tbl>
          <w:p w14:paraId="6304EE24" w14:textId="77777777" w:rsidR="00E8784B" w:rsidRDefault="00E8784B">
            <w:pPr>
              <w:spacing w:after="0" w:line="240" w:lineRule="auto"/>
            </w:pPr>
          </w:p>
        </w:tc>
      </w:tr>
      <w:tr w:rsidR="00E8784B" w14:paraId="41496B7B" w14:textId="77777777">
        <w:trPr>
          <w:trHeight w:val="239"/>
        </w:trPr>
        <w:tc>
          <w:tcPr>
            <w:tcW w:w="6" w:type="dxa"/>
          </w:tcPr>
          <w:p w14:paraId="38852D61" w14:textId="77777777" w:rsidR="00E8784B" w:rsidRDefault="00E8784B">
            <w:pPr>
              <w:pStyle w:val="EmptyCellLayoutStyle"/>
              <w:spacing w:after="0" w:line="240" w:lineRule="auto"/>
            </w:pPr>
          </w:p>
        </w:tc>
        <w:tc>
          <w:tcPr>
            <w:tcW w:w="6" w:type="dxa"/>
          </w:tcPr>
          <w:p w14:paraId="682AB016" w14:textId="77777777" w:rsidR="00E8784B" w:rsidRDefault="00E8784B">
            <w:pPr>
              <w:pStyle w:val="EmptyCellLayoutStyle"/>
              <w:spacing w:after="0" w:line="240" w:lineRule="auto"/>
            </w:pPr>
          </w:p>
        </w:tc>
        <w:tc>
          <w:tcPr>
            <w:tcW w:w="0" w:type="dxa"/>
          </w:tcPr>
          <w:p w14:paraId="48B231A1" w14:textId="77777777" w:rsidR="00E8784B" w:rsidRDefault="00E8784B">
            <w:pPr>
              <w:pStyle w:val="EmptyCellLayoutStyle"/>
              <w:spacing w:after="0" w:line="240" w:lineRule="auto"/>
            </w:pPr>
          </w:p>
        </w:tc>
        <w:tc>
          <w:tcPr>
            <w:tcW w:w="194" w:type="dxa"/>
          </w:tcPr>
          <w:p w14:paraId="7726CE11" w14:textId="77777777" w:rsidR="00E8784B" w:rsidRDefault="00E8784B">
            <w:pPr>
              <w:pStyle w:val="EmptyCellLayoutStyle"/>
              <w:spacing w:after="0" w:line="240" w:lineRule="auto"/>
            </w:pPr>
          </w:p>
        </w:tc>
        <w:tc>
          <w:tcPr>
            <w:tcW w:w="16" w:type="dxa"/>
          </w:tcPr>
          <w:p w14:paraId="26BC678D" w14:textId="77777777" w:rsidR="00E8784B" w:rsidRDefault="00E8784B">
            <w:pPr>
              <w:pStyle w:val="EmptyCellLayoutStyle"/>
              <w:spacing w:after="0" w:line="240" w:lineRule="auto"/>
            </w:pPr>
          </w:p>
        </w:tc>
        <w:tc>
          <w:tcPr>
            <w:tcW w:w="148" w:type="dxa"/>
          </w:tcPr>
          <w:p w14:paraId="24DD4BFD" w14:textId="77777777" w:rsidR="00E8784B" w:rsidRDefault="00E8784B">
            <w:pPr>
              <w:pStyle w:val="EmptyCellLayoutStyle"/>
              <w:spacing w:after="0" w:line="240" w:lineRule="auto"/>
            </w:pPr>
          </w:p>
        </w:tc>
        <w:tc>
          <w:tcPr>
            <w:tcW w:w="31" w:type="dxa"/>
          </w:tcPr>
          <w:p w14:paraId="58B8F27D" w14:textId="77777777" w:rsidR="00E8784B" w:rsidRDefault="00E8784B">
            <w:pPr>
              <w:pStyle w:val="EmptyCellLayoutStyle"/>
              <w:spacing w:after="0" w:line="240" w:lineRule="auto"/>
            </w:pPr>
          </w:p>
        </w:tc>
        <w:tc>
          <w:tcPr>
            <w:tcW w:w="659" w:type="dxa"/>
          </w:tcPr>
          <w:p w14:paraId="4A3B8D7C" w14:textId="77777777" w:rsidR="00E8784B" w:rsidRDefault="00E8784B">
            <w:pPr>
              <w:pStyle w:val="EmptyCellLayoutStyle"/>
              <w:spacing w:after="0" w:line="240" w:lineRule="auto"/>
            </w:pPr>
          </w:p>
        </w:tc>
        <w:tc>
          <w:tcPr>
            <w:tcW w:w="7654" w:type="dxa"/>
          </w:tcPr>
          <w:p w14:paraId="69AFB359" w14:textId="77777777" w:rsidR="00E8784B" w:rsidRDefault="00E8784B">
            <w:pPr>
              <w:pStyle w:val="EmptyCellLayoutStyle"/>
              <w:spacing w:after="0" w:line="240" w:lineRule="auto"/>
            </w:pPr>
          </w:p>
        </w:tc>
        <w:tc>
          <w:tcPr>
            <w:tcW w:w="25" w:type="dxa"/>
          </w:tcPr>
          <w:p w14:paraId="14804D5A" w14:textId="77777777" w:rsidR="00E8784B" w:rsidRDefault="00E8784B">
            <w:pPr>
              <w:pStyle w:val="EmptyCellLayoutStyle"/>
              <w:spacing w:after="0" w:line="240" w:lineRule="auto"/>
            </w:pPr>
          </w:p>
        </w:tc>
        <w:tc>
          <w:tcPr>
            <w:tcW w:w="482" w:type="dxa"/>
          </w:tcPr>
          <w:p w14:paraId="19243E61" w14:textId="77777777" w:rsidR="00E8784B" w:rsidRDefault="00E8784B">
            <w:pPr>
              <w:pStyle w:val="EmptyCellLayoutStyle"/>
              <w:spacing w:after="0" w:line="240" w:lineRule="auto"/>
            </w:pPr>
          </w:p>
        </w:tc>
        <w:tc>
          <w:tcPr>
            <w:tcW w:w="119" w:type="dxa"/>
          </w:tcPr>
          <w:p w14:paraId="1E79CA0F" w14:textId="77777777" w:rsidR="00E8784B" w:rsidRDefault="00E8784B">
            <w:pPr>
              <w:pStyle w:val="EmptyCellLayoutStyle"/>
              <w:spacing w:after="0" w:line="240" w:lineRule="auto"/>
            </w:pPr>
          </w:p>
        </w:tc>
      </w:tr>
      <w:tr w:rsidR="00762149" w14:paraId="0B22694E" w14:textId="77777777" w:rsidTr="00762149">
        <w:tc>
          <w:tcPr>
            <w:tcW w:w="6" w:type="dxa"/>
          </w:tcPr>
          <w:p w14:paraId="38AD12D8" w14:textId="77777777" w:rsidR="00E8784B" w:rsidRDefault="00E8784B">
            <w:pPr>
              <w:pStyle w:val="EmptyCellLayoutStyle"/>
              <w:spacing w:after="0" w:line="240" w:lineRule="auto"/>
            </w:pPr>
          </w:p>
        </w:tc>
        <w:tc>
          <w:tcPr>
            <w:tcW w:w="6" w:type="dxa"/>
          </w:tcPr>
          <w:p w14:paraId="62B8B50B" w14:textId="77777777" w:rsidR="00E8784B" w:rsidRDefault="00E8784B">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E8784B" w14:paraId="79D33565" w14:textId="7777777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3065943" w14:textId="77777777" w:rsidR="00E8784B" w:rsidRDefault="00000000">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9B3942" w14:textId="77777777" w:rsidR="00E8784B" w:rsidRDefault="00000000">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F04B41" w14:textId="77777777" w:rsidR="00E8784B" w:rsidRDefault="00000000">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83D1E1" w14:textId="77777777" w:rsidR="00E8784B" w:rsidRDefault="00000000">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1799B5" w14:textId="77777777" w:rsidR="00E8784B" w:rsidRDefault="00000000">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70569F" w14:textId="77777777" w:rsidR="00E8784B" w:rsidRDefault="00000000">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B7EF7F" w14:textId="77777777" w:rsidR="00E8784B" w:rsidRDefault="00000000">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6BD4E6" w14:textId="77777777" w:rsidR="00E8784B" w:rsidRDefault="00000000">
                  <w:pPr>
                    <w:spacing w:after="0" w:line="240" w:lineRule="auto"/>
                  </w:pPr>
                  <w:r>
                    <w:rPr>
                      <w:rFonts w:ascii="Calibri" w:eastAsia="Calibri" w:hAnsi="Calibri"/>
                      <w:color w:val="1F3864"/>
                      <w:sz w:val="18"/>
                    </w:rPr>
                    <w:t>Typical Source</w:t>
                  </w:r>
                </w:p>
              </w:tc>
            </w:tr>
            <w:tr w:rsidR="00E8784B" w14:paraId="5B2C746F" w14:textId="7777777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6B46C96" w14:textId="77777777" w:rsidR="00E8784B" w:rsidRDefault="00000000">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B68AF0" w14:textId="77777777" w:rsidR="00E8784B" w:rsidRDefault="00000000">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FCE7DC" w14:textId="77777777" w:rsidR="00E8784B" w:rsidRDefault="00000000">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57D87C" w14:textId="77777777" w:rsidR="00E8784B" w:rsidRDefault="00000000">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18E6BC" w14:textId="77777777" w:rsidR="00E8784B" w:rsidRDefault="00000000">
                  <w:pPr>
                    <w:spacing w:after="0" w:line="240" w:lineRule="auto"/>
                  </w:pPr>
                  <w:r>
                    <w:rPr>
                      <w:rFonts w:ascii="Calibri" w:eastAsia="Calibri" w:hAnsi="Calibri"/>
                      <w:color w:val="333333"/>
                      <w:sz w:val="18"/>
                    </w:rPr>
                    <w:t>0.59 - 2.02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58A465" w14:textId="77777777" w:rsidR="00E8784B" w:rsidRDefault="00000000">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A79852" w14:textId="77777777" w:rsidR="00E8784B" w:rsidRDefault="00000000">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8B75A1" w14:textId="77777777" w:rsidR="00E8784B" w:rsidRDefault="00000000">
                  <w:pPr>
                    <w:spacing w:after="0" w:line="240" w:lineRule="auto"/>
                  </w:pPr>
                  <w:r>
                    <w:rPr>
                      <w:rFonts w:ascii="Calibri" w:eastAsia="Calibri" w:hAnsi="Calibri"/>
                      <w:color w:val="333333"/>
                      <w:sz w:val="18"/>
                    </w:rPr>
                    <w:t>Water additive used to control microbes</w:t>
                  </w:r>
                </w:p>
              </w:tc>
            </w:tr>
          </w:tbl>
          <w:p w14:paraId="537BA316" w14:textId="77777777" w:rsidR="00E8784B" w:rsidRDefault="00E8784B">
            <w:pPr>
              <w:spacing w:after="0" w:line="240" w:lineRule="auto"/>
            </w:pPr>
          </w:p>
        </w:tc>
      </w:tr>
      <w:tr w:rsidR="00E8784B" w14:paraId="4210518C" w14:textId="77777777">
        <w:trPr>
          <w:trHeight w:val="116"/>
        </w:trPr>
        <w:tc>
          <w:tcPr>
            <w:tcW w:w="6" w:type="dxa"/>
          </w:tcPr>
          <w:p w14:paraId="422E9ACB" w14:textId="77777777" w:rsidR="00E8784B" w:rsidRDefault="00E8784B">
            <w:pPr>
              <w:pStyle w:val="EmptyCellLayoutStyle"/>
              <w:spacing w:after="0" w:line="240" w:lineRule="auto"/>
            </w:pPr>
          </w:p>
        </w:tc>
        <w:tc>
          <w:tcPr>
            <w:tcW w:w="6" w:type="dxa"/>
          </w:tcPr>
          <w:p w14:paraId="10F54633" w14:textId="77777777" w:rsidR="00E8784B" w:rsidRDefault="00E8784B">
            <w:pPr>
              <w:pStyle w:val="EmptyCellLayoutStyle"/>
              <w:spacing w:after="0" w:line="240" w:lineRule="auto"/>
            </w:pPr>
          </w:p>
        </w:tc>
        <w:tc>
          <w:tcPr>
            <w:tcW w:w="0" w:type="dxa"/>
          </w:tcPr>
          <w:p w14:paraId="2C92CDF2" w14:textId="77777777" w:rsidR="00E8784B" w:rsidRDefault="00E8784B">
            <w:pPr>
              <w:pStyle w:val="EmptyCellLayoutStyle"/>
              <w:spacing w:after="0" w:line="240" w:lineRule="auto"/>
            </w:pPr>
          </w:p>
        </w:tc>
        <w:tc>
          <w:tcPr>
            <w:tcW w:w="194" w:type="dxa"/>
          </w:tcPr>
          <w:p w14:paraId="16F39854" w14:textId="77777777" w:rsidR="00E8784B" w:rsidRDefault="00E8784B">
            <w:pPr>
              <w:pStyle w:val="EmptyCellLayoutStyle"/>
              <w:spacing w:after="0" w:line="240" w:lineRule="auto"/>
            </w:pPr>
          </w:p>
        </w:tc>
        <w:tc>
          <w:tcPr>
            <w:tcW w:w="16" w:type="dxa"/>
          </w:tcPr>
          <w:p w14:paraId="1A279912" w14:textId="77777777" w:rsidR="00E8784B" w:rsidRDefault="00E8784B">
            <w:pPr>
              <w:pStyle w:val="EmptyCellLayoutStyle"/>
              <w:spacing w:after="0" w:line="240" w:lineRule="auto"/>
            </w:pPr>
          </w:p>
        </w:tc>
        <w:tc>
          <w:tcPr>
            <w:tcW w:w="148" w:type="dxa"/>
          </w:tcPr>
          <w:p w14:paraId="7C28171C" w14:textId="77777777" w:rsidR="00E8784B" w:rsidRDefault="00E8784B">
            <w:pPr>
              <w:pStyle w:val="EmptyCellLayoutStyle"/>
              <w:spacing w:after="0" w:line="240" w:lineRule="auto"/>
            </w:pPr>
          </w:p>
        </w:tc>
        <w:tc>
          <w:tcPr>
            <w:tcW w:w="31" w:type="dxa"/>
          </w:tcPr>
          <w:p w14:paraId="290B89A1" w14:textId="77777777" w:rsidR="00E8784B" w:rsidRDefault="00E8784B">
            <w:pPr>
              <w:pStyle w:val="EmptyCellLayoutStyle"/>
              <w:spacing w:after="0" w:line="240" w:lineRule="auto"/>
            </w:pPr>
          </w:p>
        </w:tc>
        <w:tc>
          <w:tcPr>
            <w:tcW w:w="659" w:type="dxa"/>
          </w:tcPr>
          <w:p w14:paraId="3AABB417" w14:textId="77777777" w:rsidR="00E8784B" w:rsidRDefault="00E8784B">
            <w:pPr>
              <w:pStyle w:val="EmptyCellLayoutStyle"/>
              <w:spacing w:after="0" w:line="240" w:lineRule="auto"/>
            </w:pPr>
          </w:p>
        </w:tc>
        <w:tc>
          <w:tcPr>
            <w:tcW w:w="7654" w:type="dxa"/>
          </w:tcPr>
          <w:p w14:paraId="68289E96" w14:textId="77777777" w:rsidR="00E8784B" w:rsidRDefault="00E8784B">
            <w:pPr>
              <w:pStyle w:val="EmptyCellLayoutStyle"/>
              <w:spacing w:after="0" w:line="240" w:lineRule="auto"/>
            </w:pPr>
          </w:p>
        </w:tc>
        <w:tc>
          <w:tcPr>
            <w:tcW w:w="25" w:type="dxa"/>
          </w:tcPr>
          <w:p w14:paraId="7958BE39" w14:textId="77777777" w:rsidR="00E8784B" w:rsidRDefault="00E8784B">
            <w:pPr>
              <w:pStyle w:val="EmptyCellLayoutStyle"/>
              <w:spacing w:after="0" w:line="240" w:lineRule="auto"/>
            </w:pPr>
          </w:p>
        </w:tc>
        <w:tc>
          <w:tcPr>
            <w:tcW w:w="482" w:type="dxa"/>
          </w:tcPr>
          <w:p w14:paraId="5C8699D3" w14:textId="77777777" w:rsidR="00E8784B" w:rsidRDefault="00E8784B">
            <w:pPr>
              <w:pStyle w:val="EmptyCellLayoutStyle"/>
              <w:spacing w:after="0" w:line="240" w:lineRule="auto"/>
            </w:pPr>
          </w:p>
        </w:tc>
        <w:tc>
          <w:tcPr>
            <w:tcW w:w="119" w:type="dxa"/>
          </w:tcPr>
          <w:p w14:paraId="32C81D14" w14:textId="77777777" w:rsidR="00E8784B" w:rsidRDefault="00E8784B">
            <w:pPr>
              <w:pStyle w:val="EmptyCellLayoutStyle"/>
              <w:spacing w:after="0" w:line="240" w:lineRule="auto"/>
            </w:pPr>
          </w:p>
        </w:tc>
      </w:tr>
      <w:tr w:rsidR="00762149" w14:paraId="5FC1652B" w14:textId="77777777" w:rsidTr="00762149">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8784B" w14:paraId="537B193C" w14:textId="77777777">
              <w:trPr>
                <w:trHeight w:val="761"/>
              </w:trPr>
              <w:tc>
                <w:tcPr>
                  <w:tcW w:w="9360" w:type="dxa"/>
                  <w:tcBorders>
                    <w:top w:val="nil"/>
                    <w:left w:val="nil"/>
                    <w:bottom w:val="nil"/>
                    <w:right w:val="nil"/>
                  </w:tcBorders>
                  <w:tcMar>
                    <w:top w:w="39" w:type="dxa"/>
                    <w:left w:w="39" w:type="dxa"/>
                    <w:bottom w:w="39" w:type="dxa"/>
                    <w:right w:w="39" w:type="dxa"/>
                  </w:tcMar>
                </w:tcPr>
                <w:p w14:paraId="07153411" w14:textId="77777777" w:rsidR="00E8784B" w:rsidRDefault="00000000">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w:t>
                  </w:r>
                  <w:proofErr w:type="gramStart"/>
                  <w:r>
                    <w:rPr>
                      <w:rFonts w:ascii="Calibri" w:eastAsia="Calibri" w:hAnsi="Calibri"/>
                      <w:color w:val="000000"/>
                      <w:sz w:val="22"/>
                    </w:rPr>
                    <w:t>refers back</w:t>
                  </w:r>
                  <w:proofErr w:type="gramEnd"/>
                  <w:r>
                    <w:rPr>
                      <w:rFonts w:ascii="Calibri" w:eastAsia="Calibri" w:hAnsi="Calibri"/>
                      <w:color w:val="000000"/>
                      <w:sz w:val="22"/>
                    </w:rPr>
                    <w:t xml:space="preserve"> to the latest year of chemical sampling results.  </w:t>
                  </w:r>
                </w:p>
              </w:tc>
            </w:tr>
          </w:tbl>
          <w:p w14:paraId="34840151" w14:textId="77777777" w:rsidR="00E8784B" w:rsidRDefault="00E8784B">
            <w:pPr>
              <w:spacing w:after="0" w:line="240" w:lineRule="auto"/>
            </w:pPr>
          </w:p>
        </w:tc>
      </w:tr>
      <w:tr w:rsidR="00E8784B" w14:paraId="23BB9A1D" w14:textId="77777777">
        <w:trPr>
          <w:trHeight w:val="12"/>
        </w:trPr>
        <w:tc>
          <w:tcPr>
            <w:tcW w:w="6" w:type="dxa"/>
          </w:tcPr>
          <w:p w14:paraId="19531843" w14:textId="77777777" w:rsidR="00E8784B" w:rsidRDefault="00E8784B">
            <w:pPr>
              <w:pStyle w:val="EmptyCellLayoutStyle"/>
              <w:spacing w:after="0" w:line="240" w:lineRule="auto"/>
            </w:pPr>
          </w:p>
        </w:tc>
        <w:tc>
          <w:tcPr>
            <w:tcW w:w="6" w:type="dxa"/>
          </w:tcPr>
          <w:p w14:paraId="23D67C90" w14:textId="77777777" w:rsidR="00E8784B" w:rsidRDefault="00E8784B">
            <w:pPr>
              <w:pStyle w:val="EmptyCellLayoutStyle"/>
              <w:spacing w:after="0" w:line="240" w:lineRule="auto"/>
            </w:pPr>
          </w:p>
        </w:tc>
        <w:tc>
          <w:tcPr>
            <w:tcW w:w="0" w:type="dxa"/>
          </w:tcPr>
          <w:p w14:paraId="767558F5" w14:textId="77777777" w:rsidR="00E8784B" w:rsidRDefault="00E8784B">
            <w:pPr>
              <w:pStyle w:val="EmptyCellLayoutStyle"/>
              <w:spacing w:after="0" w:line="240" w:lineRule="auto"/>
            </w:pPr>
          </w:p>
        </w:tc>
        <w:tc>
          <w:tcPr>
            <w:tcW w:w="194" w:type="dxa"/>
          </w:tcPr>
          <w:p w14:paraId="0EE29522" w14:textId="77777777" w:rsidR="00E8784B" w:rsidRDefault="00E8784B">
            <w:pPr>
              <w:pStyle w:val="EmptyCellLayoutStyle"/>
              <w:spacing w:after="0" w:line="240" w:lineRule="auto"/>
            </w:pPr>
          </w:p>
        </w:tc>
        <w:tc>
          <w:tcPr>
            <w:tcW w:w="16" w:type="dxa"/>
          </w:tcPr>
          <w:p w14:paraId="25800302" w14:textId="77777777" w:rsidR="00E8784B" w:rsidRDefault="00E8784B">
            <w:pPr>
              <w:pStyle w:val="EmptyCellLayoutStyle"/>
              <w:spacing w:after="0" w:line="240" w:lineRule="auto"/>
            </w:pPr>
          </w:p>
        </w:tc>
        <w:tc>
          <w:tcPr>
            <w:tcW w:w="148" w:type="dxa"/>
          </w:tcPr>
          <w:p w14:paraId="3B002C68" w14:textId="77777777" w:rsidR="00E8784B" w:rsidRDefault="00E8784B">
            <w:pPr>
              <w:pStyle w:val="EmptyCellLayoutStyle"/>
              <w:spacing w:after="0" w:line="240" w:lineRule="auto"/>
            </w:pPr>
          </w:p>
        </w:tc>
        <w:tc>
          <w:tcPr>
            <w:tcW w:w="31" w:type="dxa"/>
          </w:tcPr>
          <w:p w14:paraId="10B472F7" w14:textId="77777777" w:rsidR="00E8784B" w:rsidRDefault="00E8784B">
            <w:pPr>
              <w:pStyle w:val="EmptyCellLayoutStyle"/>
              <w:spacing w:after="0" w:line="240" w:lineRule="auto"/>
            </w:pPr>
          </w:p>
        </w:tc>
        <w:tc>
          <w:tcPr>
            <w:tcW w:w="659" w:type="dxa"/>
          </w:tcPr>
          <w:p w14:paraId="75AB37C2" w14:textId="77777777" w:rsidR="00E8784B" w:rsidRDefault="00E8784B">
            <w:pPr>
              <w:pStyle w:val="EmptyCellLayoutStyle"/>
              <w:spacing w:after="0" w:line="240" w:lineRule="auto"/>
            </w:pPr>
          </w:p>
        </w:tc>
        <w:tc>
          <w:tcPr>
            <w:tcW w:w="7654" w:type="dxa"/>
          </w:tcPr>
          <w:p w14:paraId="4486F900" w14:textId="77777777" w:rsidR="00E8784B" w:rsidRDefault="00E8784B">
            <w:pPr>
              <w:pStyle w:val="EmptyCellLayoutStyle"/>
              <w:spacing w:after="0" w:line="240" w:lineRule="auto"/>
            </w:pPr>
          </w:p>
        </w:tc>
        <w:tc>
          <w:tcPr>
            <w:tcW w:w="25" w:type="dxa"/>
          </w:tcPr>
          <w:p w14:paraId="090B41A8" w14:textId="77777777" w:rsidR="00E8784B" w:rsidRDefault="00E8784B">
            <w:pPr>
              <w:pStyle w:val="EmptyCellLayoutStyle"/>
              <w:spacing w:after="0" w:line="240" w:lineRule="auto"/>
            </w:pPr>
          </w:p>
        </w:tc>
        <w:tc>
          <w:tcPr>
            <w:tcW w:w="482" w:type="dxa"/>
          </w:tcPr>
          <w:p w14:paraId="0FE2768B" w14:textId="77777777" w:rsidR="00E8784B" w:rsidRDefault="00E8784B">
            <w:pPr>
              <w:pStyle w:val="EmptyCellLayoutStyle"/>
              <w:spacing w:after="0" w:line="240" w:lineRule="auto"/>
            </w:pPr>
          </w:p>
        </w:tc>
        <w:tc>
          <w:tcPr>
            <w:tcW w:w="119" w:type="dxa"/>
          </w:tcPr>
          <w:p w14:paraId="7DEA61EC" w14:textId="77777777" w:rsidR="00E8784B" w:rsidRDefault="00E8784B">
            <w:pPr>
              <w:pStyle w:val="EmptyCellLayoutStyle"/>
              <w:spacing w:after="0" w:line="240" w:lineRule="auto"/>
            </w:pPr>
          </w:p>
        </w:tc>
      </w:tr>
      <w:tr w:rsidR="00762149" w14:paraId="551F36CF" w14:textId="77777777" w:rsidTr="00762149">
        <w:trPr>
          <w:trHeight w:val="629"/>
        </w:trPr>
        <w:tc>
          <w:tcPr>
            <w:tcW w:w="6" w:type="dxa"/>
          </w:tcPr>
          <w:p w14:paraId="6F141C48" w14:textId="77777777" w:rsidR="00E8784B" w:rsidRDefault="00E8784B">
            <w:pPr>
              <w:pStyle w:val="EmptyCellLayoutStyle"/>
              <w:spacing w:after="0" w:line="240" w:lineRule="auto"/>
            </w:pPr>
          </w:p>
        </w:tc>
        <w:tc>
          <w:tcPr>
            <w:tcW w:w="6" w:type="dxa"/>
          </w:tcPr>
          <w:p w14:paraId="718DD683" w14:textId="77777777" w:rsidR="00E8784B" w:rsidRDefault="00E8784B">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E8784B" w14:paraId="54F0DB64" w14:textId="7777777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14:paraId="696B5034" w14:textId="77777777" w:rsidR="00E8784B" w:rsidRDefault="00000000">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14:paraId="371D78E0" w14:textId="77777777" w:rsidR="00E8784B" w:rsidRDefault="00E8784B">
            <w:pPr>
              <w:spacing w:after="0" w:line="240" w:lineRule="auto"/>
            </w:pPr>
          </w:p>
        </w:tc>
      </w:tr>
      <w:tr w:rsidR="00E8784B" w14:paraId="2FC885B3" w14:textId="77777777">
        <w:trPr>
          <w:trHeight w:val="208"/>
        </w:trPr>
        <w:tc>
          <w:tcPr>
            <w:tcW w:w="6" w:type="dxa"/>
          </w:tcPr>
          <w:p w14:paraId="2986917F" w14:textId="77777777" w:rsidR="00E8784B" w:rsidRDefault="00E8784B">
            <w:pPr>
              <w:pStyle w:val="EmptyCellLayoutStyle"/>
              <w:spacing w:after="0" w:line="240" w:lineRule="auto"/>
            </w:pPr>
          </w:p>
        </w:tc>
        <w:tc>
          <w:tcPr>
            <w:tcW w:w="6" w:type="dxa"/>
          </w:tcPr>
          <w:p w14:paraId="2A887700" w14:textId="77777777" w:rsidR="00E8784B" w:rsidRDefault="00E8784B">
            <w:pPr>
              <w:pStyle w:val="EmptyCellLayoutStyle"/>
              <w:spacing w:after="0" w:line="240" w:lineRule="auto"/>
            </w:pPr>
          </w:p>
        </w:tc>
        <w:tc>
          <w:tcPr>
            <w:tcW w:w="0" w:type="dxa"/>
          </w:tcPr>
          <w:p w14:paraId="504A07E0" w14:textId="77777777" w:rsidR="00E8784B" w:rsidRDefault="00E8784B">
            <w:pPr>
              <w:pStyle w:val="EmptyCellLayoutStyle"/>
              <w:spacing w:after="0" w:line="240" w:lineRule="auto"/>
            </w:pPr>
          </w:p>
        </w:tc>
        <w:tc>
          <w:tcPr>
            <w:tcW w:w="194" w:type="dxa"/>
          </w:tcPr>
          <w:p w14:paraId="431D0427" w14:textId="77777777" w:rsidR="00E8784B" w:rsidRDefault="00E8784B">
            <w:pPr>
              <w:pStyle w:val="EmptyCellLayoutStyle"/>
              <w:spacing w:after="0" w:line="240" w:lineRule="auto"/>
            </w:pPr>
          </w:p>
        </w:tc>
        <w:tc>
          <w:tcPr>
            <w:tcW w:w="16" w:type="dxa"/>
          </w:tcPr>
          <w:p w14:paraId="4B351599" w14:textId="77777777" w:rsidR="00E8784B" w:rsidRDefault="00E8784B">
            <w:pPr>
              <w:pStyle w:val="EmptyCellLayoutStyle"/>
              <w:spacing w:after="0" w:line="240" w:lineRule="auto"/>
            </w:pPr>
          </w:p>
        </w:tc>
        <w:tc>
          <w:tcPr>
            <w:tcW w:w="148" w:type="dxa"/>
          </w:tcPr>
          <w:p w14:paraId="4E8A68B8" w14:textId="77777777" w:rsidR="00E8784B" w:rsidRDefault="00E8784B">
            <w:pPr>
              <w:pStyle w:val="EmptyCellLayoutStyle"/>
              <w:spacing w:after="0" w:line="240" w:lineRule="auto"/>
            </w:pPr>
          </w:p>
        </w:tc>
        <w:tc>
          <w:tcPr>
            <w:tcW w:w="31" w:type="dxa"/>
          </w:tcPr>
          <w:p w14:paraId="2EE04864" w14:textId="77777777" w:rsidR="00E8784B" w:rsidRDefault="00E8784B">
            <w:pPr>
              <w:pStyle w:val="EmptyCellLayoutStyle"/>
              <w:spacing w:after="0" w:line="240" w:lineRule="auto"/>
            </w:pPr>
          </w:p>
        </w:tc>
        <w:tc>
          <w:tcPr>
            <w:tcW w:w="659" w:type="dxa"/>
          </w:tcPr>
          <w:p w14:paraId="6D45ED3B" w14:textId="77777777" w:rsidR="00E8784B" w:rsidRDefault="00E8784B">
            <w:pPr>
              <w:pStyle w:val="EmptyCellLayoutStyle"/>
              <w:spacing w:after="0" w:line="240" w:lineRule="auto"/>
            </w:pPr>
          </w:p>
        </w:tc>
        <w:tc>
          <w:tcPr>
            <w:tcW w:w="7654" w:type="dxa"/>
          </w:tcPr>
          <w:p w14:paraId="2EAAE686" w14:textId="77777777" w:rsidR="00E8784B" w:rsidRDefault="00E8784B">
            <w:pPr>
              <w:pStyle w:val="EmptyCellLayoutStyle"/>
              <w:spacing w:after="0" w:line="240" w:lineRule="auto"/>
            </w:pPr>
          </w:p>
        </w:tc>
        <w:tc>
          <w:tcPr>
            <w:tcW w:w="25" w:type="dxa"/>
          </w:tcPr>
          <w:p w14:paraId="6D5A6058" w14:textId="77777777" w:rsidR="00E8784B" w:rsidRDefault="00E8784B">
            <w:pPr>
              <w:pStyle w:val="EmptyCellLayoutStyle"/>
              <w:spacing w:after="0" w:line="240" w:lineRule="auto"/>
            </w:pPr>
          </w:p>
        </w:tc>
        <w:tc>
          <w:tcPr>
            <w:tcW w:w="482" w:type="dxa"/>
          </w:tcPr>
          <w:p w14:paraId="3F2EFC9D" w14:textId="77777777" w:rsidR="00E8784B" w:rsidRDefault="00E8784B">
            <w:pPr>
              <w:pStyle w:val="EmptyCellLayoutStyle"/>
              <w:spacing w:after="0" w:line="240" w:lineRule="auto"/>
            </w:pPr>
          </w:p>
        </w:tc>
        <w:tc>
          <w:tcPr>
            <w:tcW w:w="119" w:type="dxa"/>
          </w:tcPr>
          <w:p w14:paraId="089DFB90" w14:textId="77777777" w:rsidR="00E8784B" w:rsidRDefault="00E8784B">
            <w:pPr>
              <w:pStyle w:val="EmptyCellLayoutStyle"/>
              <w:spacing w:after="0" w:line="240" w:lineRule="auto"/>
            </w:pPr>
          </w:p>
        </w:tc>
      </w:tr>
      <w:tr w:rsidR="00762149" w14:paraId="1AC4BBAF" w14:textId="77777777" w:rsidTr="00762149">
        <w:tc>
          <w:tcPr>
            <w:tcW w:w="6" w:type="dxa"/>
          </w:tcPr>
          <w:p w14:paraId="3ABDFB52" w14:textId="77777777" w:rsidR="00E8784B" w:rsidRDefault="00E8784B">
            <w:pPr>
              <w:pStyle w:val="EmptyCellLayoutStyle"/>
              <w:spacing w:after="0" w:line="240" w:lineRule="auto"/>
            </w:pPr>
          </w:p>
        </w:tc>
        <w:tc>
          <w:tcPr>
            <w:tcW w:w="6" w:type="dxa"/>
          </w:tcPr>
          <w:p w14:paraId="255F43B8" w14:textId="77777777" w:rsidR="00E8784B" w:rsidRDefault="00E8784B">
            <w:pPr>
              <w:pStyle w:val="EmptyCellLayoutStyle"/>
              <w:spacing w:after="0" w:line="240" w:lineRule="auto"/>
            </w:pPr>
          </w:p>
        </w:tc>
        <w:tc>
          <w:tcPr>
            <w:tcW w:w="0" w:type="dxa"/>
          </w:tcPr>
          <w:p w14:paraId="52B5B5E5" w14:textId="77777777" w:rsidR="00E8784B" w:rsidRDefault="00E8784B">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E8784B" w14:paraId="59D8D1A6"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00FFA0B" w14:textId="77777777" w:rsidR="00E8784B" w:rsidRDefault="00000000">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F84865" w14:textId="77777777" w:rsidR="00E8784B" w:rsidRDefault="0000000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FE20B6" w14:textId="77777777" w:rsidR="00E8784B" w:rsidRDefault="000000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39ADAD" w14:textId="77777777" w:rsidR="00E8784B"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C88B3B" w14:textId="77777777" w:rsidR="00E8784B" w:rsidRDefault="000000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9237EB" w14:textId="77777777" w:rsidR="00E8784B" w:rsidRDefault="000000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77F1EA" w14:textId="77777777" w:rsidR="00E8784B" w:rsidRDefault="0000000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8852B0" w14:textId="77777777" w:rsidR="00E8784B" w:rsidRDefault="00000000">
                  <w:pPr>
                    <w:spacing w:after="0" w:line="240" w:lineRule="auto"/>
                  </w:pPr>
                  <w:r>
                    <w:rPr>
                      <w:rFonts w:ascii="Calibri" w:eastAsia="Calibri" w:hAnsi="Calibri"/>
                      <w:color w:val="1F3864"/>
                      <w:sz w:val="18"/>
                    </w:rPr>
                    <w:t>Typical Source</w:t>
                  </w:r>
                </w:p>
              </w:tc>
            </w:tr>
            <w:tr w:rsidR="00E8784B" w14:paraId="1048F9BD"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DEFB17B" w14:textId="77777777" w:rsidR="00E8784B" w:rsidRDefault="00000000">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78B645" w14:textId="77777777" w:rsidR="00E8784B" w:rsidRDefault="00000000">
                  <w:pPr>
                    <w:spacing w:after="0" w:line="240" w:lineRule="auto"/>
                  </w:pPr>
                  <w:r>
                    <w:rPr>
                      <w:rFonts w:ascii="Calibri" w:eastAsia="Calibri" w:hAnsi="Calibri"/>
                      <w:color w:val="333333"/>
                      <w:sz w:val="18"/>
                    </w:rPr>
                    <w:t>9/18/2023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F52ED5" w14:textId="77777777" w:rsidR="00E8784B" w:rsidRDefault="00000000">
                  <w:pPr>
                    <w:spacing w:after="0" w:line="240" w:lineRule="auto"/>
                  </w:pPr>
                  <w:r>
                    <w:rPr>
                      <w:rFonts w:ascii="Calibri" w:eastAsia="Calibri" w:hAnsi="Calibri"/>
                      <w:color w:val="333333"/>
                      <w:sz w:val="18"/>
                    </w:rPr>
                    <w:t>0.9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12A34D" w14:textId="77777777" w:rsidR="00E8784B" w:rsidRDefault="00000000">
                  <w:pPr>
                    <w:spacing w:after="0" w:line="240" w:lineRule="auto"/>
                  </w:pPr>
                  <w:r>
                    <w:rPr>
                      <w:rFonts w:ascii="Calibri" w:eastAsia="Calibri" w:hAnsi="Calibri"/>
                      <w:color w:val="333333"/>
                      <w:sz w:val="18"/>
                    </w:rPr>
                    <w:t>0.2 - 0.9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0FBFFA" w14:textId="77777777" w:rsidR="00E8784B" w:rsidRDefault="0000000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44AF2A" w14:textId="77777777" w:rsidR="00E8784B" w:rsidRDefault="00000000">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00B3D4" w14:textId="77777777" w:rsidR="00E8784B" w:rsidRDefault="00000000">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FF9020" w14:textId="77777777" w:rsidR="00E8784B" w:rsidRDefault="00000000">
                  <w:pPr>
                    <w:spacing w:after="0" w:line="240" w:lineRule="auto"/>
                  </w:pPr>
                  <w:r>
                    <w:rPr>
                      <w:rFonts w:ascii="Calibri" w:eastAsia="Calibri" w:hAnsi="Calibri"/>
                      <w:color w:val="333333"/>
                      <w:sz w:val="18"/>
                    </w:rPr>
                    <w:t xml:space="preserve">Erosion of natural </w:t>
                  </w:r>
                  <w:proofErr w:type="gramStart"/>
                  <w:r>
                    <w:rPr>
                      <w:rFonts w:ascii="Calibri" w:eastAsia="Calibri" w:hAnsi="Calibri"/>
                      <w:color w:val="333333"/>
                      <w:sz w:val="18"/>
                    </w:rPr>
                    <w:t>deposits;  Water</w:t>
                  </w:r>
                  <w:proofErr w:type="gramEnd"/>
                  <w:r>
                    <w:rPr>
                      <w:rFonts w:ascii="Calibri" w:eastAsia="Calibri" w:hAnsi="Calibri"/>
                      <w:color w:val="333333"/>
                      <w:sz w:val="18"/>
                    </w:rPr>
                    <w:t xml:space="preserve"> additive which promotes strong teeth; Discharge from fertilizer and aluminum factories </w:t>
                  </w:r>
                </w:p>
              </w:tc>
            </w:tr>
          </w:tbl>
          <w:p w14:paraId="5AA18088" w14:textId="77777777" w:rsidR="00E8784B" w:rsidRDefault="00E8784B">
            <w:pPr>
              <w:spacing w:after="0" w:line="240" w:lineRule="auto"/>
            </w:pPr>
          </w:p>
        </w:tc>
      </w:tr>
      <w:tr w:rsidR="00E8784B" w14:paraId="38E7B4A1" w14:textId="77777777">
        <w:trPr>
          <w:trHeight w:val="760"/>
        </w:trPr>
        <w:tc>
          <w:tcPr>
            <w:tcW w:w="6" w:type="dxa"/>
          </w:tcPr>
          <w:p w14:paraId="0860E545" w14:textId="77777777" w:rsidR="00E8784B" w:rsidRDefault="00E8784B">
            <w:pPr>
              <w:pStyle w:val="EmptyCellLayoutStyle"/>
              <w:spacing w:after="0" w:line="240" w:lineRule="auto"/>
            </w:pPr>
          </w:p>
        </w:tc>
        <w:tc>
          <w:tcPr>
            <w:tcW w:w="6" w:type="dxa"/>
          </w:tcPr>
          <w:p w14:paraId="0848407E" w14:textId="77777777" w:rsidR="00E8784B" w:rsidRDefault="00E8784B">
            <w:pPr>
              <w:pStyle w:val="EmptyCellLayoutStyle"/>
              <w:spacing w:after="0" w:line="240" w:lineRule="auto"/>
            </w:pPr>
          </w:p>
        </w:tc>
        <w:tc>
          <w:tcPr>
            <w:tcW w:w="0" w:type="dxa"/>
          </w:tcPr>
          <w:p w14:paraId="56DECCA2" w14:textId="77777777" w:rsidR="00E8784B" w:rsidRDefault="00E8784B">
            <w:pPr>
              <w:pStyle w:val="EmptyCellLayoutStyle"/>
              <w:spacing w:after="0" w:line="240" w:lineRule="auto"/>
            </w:pPr>
          </w:p>
        </w:tc>
        <w:tc>
          <w:tcPr>
            <w:tcW w:w="194" w:type="dxa"/>
          </w:tcPr>
          <w:p w14:paraId="3C5D38CB" w14:textId="77777777" w:rsidR="00E8784B" w:rsidRDefault="00E8784B">
            <w:pPr>
              <w:pStyle w:val="EmptyCellLayoutStyle"/>
              <w:spacing w:after="0" w:line="240" w:lineRule="auto"/>
            </w:pPr>
          </w:p>
        </w:tc>
        <w:tc>
          <w:tcPr>
            <w:tcW w:w="16" w:type="dxa"/>
          </w:tcPr>
          <w:p w14:paraId="5F58AAB2" w14:textId="77777777" w:rsidR="00E8784B" w:rsidRDefault="00E8784B">
            <w:pPr>
              <w:pStyle w:val="EmptyCellLayoutStyle"/>
              <w:spacing w:after="0" w:line="240" w:lineRule="auto"/>
            </w:pPr>
          </w:p>
        </w:tc>
        <w:tc>
          <w:tcPr>
            <w:tcW w:w="148" w:type="dxa"/>
          </w:tcPr>
          <w:p w14:paraId="67995E88" w14:textId="77777777" w:rsidR="00E8784B" w:rsidRDefault="00E8784B">
            <w:pPr>
              <w:pStyle w:val="EmptyCellLayoutStyle"/>
              <w:spacing w:after="0" w:line="240" w:lineRule="auto"/>
            </w:pPr>
          </w:p>
        </w:tc>
        <w:tc>
          <w:tcPr>
            <w:tcW w:w="31" w:type="dxa"/>
          </w:tcPr>
          <w:p w14:paraId="01CC6884" w14:textId="77777777" w:rsidR="00E8784B" w:rsidRDefault="00E8784B">
            <w:pPr>
              <w:pStyle w:val="EmptyCellLayoutStyle"/>
              <w:spacing w:after="0" w:line="240" w:lineRule="auto"/>
            </w:pPr>
          </w:p>
        </w:tc>
        <w:tc>
          <w:tcPr>
            <w:tcW w:w="659" w:type="dxa"/>
          </w:tcPr>
          <w:p w14:paraId="19D25304" w14:textId="77777777" w:rsidR="00E8784B" w:rsidRDefault="00E8784B">
            <w:pPr>
              <w:pStyle w:val="EmptyCellLayoutStyle"/>
              <w:spacing w:after="0" w:line="240" w:lineRule="auto"/>
            </w:pPr>
          </w:p>
        </w:tc>
        <w:tc>
          <w:tcPr>
            <w:tcW w:w="7654" w:type="dxa"/>
          </w:tcPr>
          <w:p w14:paraId="34C789BD" w14:textId="77777777" w:rsidR="00E8784B" w:rsidRDefault="00E8784B">
            <w:pPr>
              <w:pStyle w:val="EmptyCellLayoutStyle"/>
              <w:spacing w:after="0" w:line="240" w:lineRule="auto"/>
            </w:pPr>
          </w:p>
        </w:tc>
        <w:tc>
          <w:tcPr>
            <w:tcW w:w="25" w:type="dxa"/>
          </w:tcPr>
          <w:p w14:paraId="65FBD480" w14:textId="77777777" w:rsidR="00E8784B" w:rsidRDefault="00E8784B">
            <w:pPr>
              <w:pStyle w:val="EmptyCellLayoutStyle"/>
              <w:spacing w:after="0" w:line="240" w:lineRule="auto"/>
            </w:pPr>
          </w:p>
        </w:tc>
        <w:tc>
          <w:tcPr>
            <w:tcW w:w="482" w:type="dxa"/>
          </w:tcPr>
          <w:p w14:paraId="09141F3A" w14:textId="77777777" w:rsidR="00E8784B" w:rsidRDefault="00E8784B">
            <w:pPr>
              <w:pStyle w:val="EmptyCellLayoutStyle"/>
              <w:spacing w:after="0" w:line="240" w:lineRule="auto"/>
            </w:pPr>
          </w:p>
        </w:tc>
        <w:tc>
          <w:tcPr>
            <w:tcW w:w="119" w:type="dxa"/>
          </w:tcPr>
          <w:p w14:paraId="63FE96AF" w14:textId="77777777" w:rsidR="00E8784B" w:rsidRDefault="00E8784B">
            <w:pPr>
              <w:pStyle w:val="EmptyCellLayoutStyle"/>
              <w:spacing w:after="0" w:line="240" w:lineRule="auto"/>
            </w:pPr>
          </w:p>
        </w:tc>
      </w:tr>
      <w:tr w:rsidR="00762149" w14:paraId="54B8438F" w14:textId="77777777" w:rsidTr="00762149">
        <w:tc>
          <w:tcPr>
            <w:tcW w:w="6" w:type="dxa"/>
          </w:tcPr>
          <w:p w14:paraId="2C096466" w14:textId="77777777" w:rsidR="00E8784B" w:rsidRDefault="00E8784B">
            <w:pPr>
              <w:pStyle w:val="EmptyCellLayoutStyle"/>
              <w:spacing w:after="0" w:line="240" w:lineRule="auto"/>
            </w:pPr>
          </w:p>
        </w:tc>
        <w:tc>
          <w:tcPr>
            <w:tcW w:w="6" w:type="dxa"/>
          </w:tcPr>
          <w:p w14:paraId="7F5D63B5" w14:textId="77777777" w:rsidR="00E8784B" w:rsidRDefault="00E8784B">
            <w:pPr>
              <w:pStyle w:val="EmptyCellLayoutStyle"/>
              <w:spacing w:after="0" w:line="240" w:lineRule="auto"/>
            </w:pPr>
          </w:p>
        </w:tc>
        <w:tc>
          <w:tcPr>
            <w:tcW w:w="0" w:type="dxa"/>
          </w:tcPr>
          <w:p w14:paraId="3CC721F9" w14:textId="77777777" w:rsidR="00E8784B" w:rsidRDefault="00E8784B">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E8784B" w14:paraId="1D7987FE"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E6F13D1" w14:textId="77777777" w:rsidR="00E8784B" w:rsidRDefault="00000000">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5801E8" w14:textId="77777777" w:rsidR="00E8784B" w:rsidRDefault="0000000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4DF7F9" w14:textId="77777777" w:rsidR="00E8784B" w:rsidRDefault="000000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2EEB5D" w14:textId="77777777" w:rsidR="00E8784B"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083BCE" w14:textId="77777777" w:rsidR="00E8784B" w:rsidRDefault="000000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EB32C4" w14:textId="77777777" w:rsidR="00E8784B" w:rsidRDefault="000000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075662" w14:textId="77777777" w:rsidR="00E8784B" w:rsidRDefault="0000000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89A486" w14:textId="77777777" w:rsidR="00E8784B" w:rsidRDefault="00000000">
                  <w:pPr>
                    <w:spacing w:after="0" w:line="240" w:lineRule="auto"/>
                  </w:pPr>
                  <w:r>
                    <w:rPr>
                      <w:rFonts w:ascii="Calibri" w:eastAsia="Calibri" w:hAnsi="Calibri"/>
                      <w:color w:val="1F3864"/>
                      <w:sz w:val="18"/>
                    </w:rPr>
                    <w:t>Typical Source</w:t>
                  </w:r>
                </w:p>
              </w:tc>
            </w:tr>
            <w:tr w:rsidR="00E8784B" w14:paraId="45A26229"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A62D08C" w14:textId="77777777" w:rsidR="00E8784B" w:rsidRDefault="00000000">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E76A52" w14:textId="77777777" w:rsidR="00E8784B" w:rsidRDefault="00000000">
                  <w:pPr>
                    <w:spacing w:after="0" w:line="240" w:lineRule="auto"/>
                  </w:pPr>
                  <w:r>
                    <w:rPr>
                      <w:rFonts w:ascii="Calibri" w:eastAsia="Calibri" w:hAnsi="Calibri"/>
                      <w:color w:val="333333"/>
                      <w:sz w:val="18"/>
                    </w:rPr>
                    <w:t>9/18/2023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E68F01" w14:textId="77777777" w:rsidR="00E8784B" w:rsidRDefault="00000000">
                  <w:pPr>
                    <w:spacing w:after="0" w:line="240" w:lineRule="auto"/>
                  </w:pPr>
                  <w:r>
                    <w:rPr>
                      <w:rFonts w:ascii="Calibri" w:eastAsia="Calibri" w:hAnsi="Calibri"/>
                      <w:color w:val="333333"/>
                      <w:sz w:val="18"/>
                    </w:rPr>
                    <w:t>2.72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08CA38" w14:textId="77777777" w:rsidR="00E8784B" w:rsidRDefault="00000000">
                  <w:pPr>
                    <w:spacing w:after="0" w:line="240" w:lineRule="auto"/>
                  </w:pPr>
                  <w:r>
                    <w:rPr>
                      <w:rFonts w:ascii="Calibri" w:eastAsia="Calibri" w:hAnsi="Calibri"/>
                      <w:color w:val="333333"/>
                      <w:sz w:val="18"/>
                    </w:rPr>
                    <w:t>2.43 - 2.72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428A4F" w14:textId="77777777" w:rsidR="00E8784B" w:rsidRDefault="00000000">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C0A283" w14:textId="77777777" w:rsidR="00E8784B" w:rsidRDefault="00000000">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2753B4" w14:textId="77777777" w:rsidR="00E8784B"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C2E399" w14:textId="77777777" w:rsidR="00E8784B" w:rsidRDefault="00000000">
                  <w:pPr>
                    <w:spacing w:after="0" w:line="240" w:lineRule="auto"/>
                  </w:pPr>
                  <w:r>
                    <w:rPr>
                      <w:rFonts w:ascii="Calibri" w:eastAsia="Calibri" w:hAnsi="Calibri"/>
                      <w:color w:val="333333"/>
                      <w:sz w:val="18"/>
                    </w:rPr>
                    <w:t>Erosion of natural deposits</w:t>
                  </w:r>
                </w:p>
              </w:tc>
            </w:tr>
            <w:tr w:rsidR="00E8784B" w14:paraId="358170C1"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19CA939" w14:textId="77777777" w:rsidR="00E8784B" w:rsidRDefault="00000000">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149984" w14:textId="77777777" w:rsidR="00E8784B" w:rsidRDefault="00000000">
                  <w:pPr>
                    <w:spacing w:after="0" w:line="240" w:lineRule="auto"/>
                  </w:pPr>
                  <w:r>
                    <w:rPr>
                      <w:rFonts w:ascii="Calibri" w:eastAsia="Calibri" w:hAnsi="Calibri"/>
                      <w:color w:val="333333"/>
                      <w:sz w:val="18"/>
                    </w:rPr>
                    <w:t>12/3/2023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52446F" w14:textId="77777777" w:rsidR="00E8784B" w:rsidRDefault="00000000">
                  <w:pPr>
                    <w:spacing w:after="0" w:line="240" w:lineRule="auto"/>
                  </w:pPr>
                  <w:r>
                    <w:rPr>
                      <w:rFonts w:ascii="Calibri" w:eastAsia="Calibri" w:hAnsi="Calibri"/>
                      <w:color w:val="333333"/>
                      <w:sz w:val="18"/>
                    </w:rPr>
                    <w:t>1.23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180F7F" w14:textId="77777777" w:rsidR="00E8784B" w:rsidRDefault="00000000">
                  <w:pPr>
                    <w:spacing w:after="0" w:line="240" w:lineRule="auto"/>
                  </w:pPr>
                  <w:r>
                    <w:rPr>
                      <w:rFonts w:ascii="Calibri" w:eastAsia="Calibri" w:hAnsi="Calibri"/>
                      <w:color w:val="333333"/>
                      <w:sz w:val="18"/>
                    </w:rPr>
                    <w:t>0 - 1.23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174551" w14:textId="77777777" w:rsidR="00E8784B" w:rsidRDefault="00000000">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CB0785" w14:textId="77777777" w:rsidR="00E8784B" w:rsidRDefault="00000000">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EC6403" w14:textId="77777777" w:rsidR="00E8784B"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C5BA1B" w14:textId="77777777" w:rsidR="00E8784B" w:rsidRDefault="00000000">
                  <w:pPr>
                    <w:spacing w:after="0" w:line="240" w:lineRule="auto"/>
                  </w:pPr>
                  <w:r>
                    <w:rPr>
                      <w:rFonts w:ascii="Calibri" w:eastAsia="Calibri" w:hAnsi="Calibri"/>
                      <w:color w:val="333333"/>
                      <w:sz w:val="18"/>
                    </w:rPr>
                    <w:t xml:space="preserve">Decay of natural and man-made deposits. Note: The gross beta </w:t>
                  </w:r>
                  <w:r>
                    <w:rPr>
                      <w:rFonts w:ascii="Calibri" w:eastAsia="Calibri" w:hAnsi="Calibri"/>
                      <w:color w:val="333333"/>
                      <w:sz w:val="18"/>
                    </w:rPr>
                    <w:lastRenderedPageBreak/>
                    <w:t xml:space="preserve">particle activity MCL is 4 millirems/year annual dose equivalent to the total body or any internal organ.  50 </w:t>
                  </w:r>
                  <w:proofErr w:type="spellStart"/>
                  <w:r>
                    <w:rPr>
                      <w:rFonts w:ascii="Calibri" w:eastAsia="Calibri" w:hAnsi="Calibri"/>
                      <w:color w:val="333333"/>
                      <w:sz w:val="18"/>
                    </w:rPr>
                    <w:t>pCi</w:t>
                  </w:r>
                  <w:proofErr w:type="spellEnd"/>
                  <w:r>
                    <w:rPr>
                      <w:rFonts w:ascii="Calibri" w:eastAsia="Calibri" w:hAnsi="Calibri"/>
                      <w:color w:val="333333"/>
                      <w:sz w:val="18"/>
                    </w:rPr>
                    <w:t>/L is used as a screening level.</w:t>
                  </w:r>
                </w:p>
              </w:tc>
            </w:tr>
          </w:tbl>
          <w:p w14:paraId="41CF78E0" w14:textId="77777777" w:rsidR="00E8784B" w:rsidRDefault="00E8784B">
            <w:pPr>
              <w:spacing w:after="0" w:line="240" w:lineRule="auto"/>
            </w:pPr>
          </w:p>
        </w:tc>
      </w:tr>
      <w:tr w:rsidR="00E8784B" w14:paraId="4ACB0E60" w14:textId="77777777">
        <w:trPr>
          <w:trHeight w:val="373"/>
        </w:trPr>
        <w:tc>
          <w:tcPr>
            <w:tcW w:w="6" w:type="dxa"/>
          </w:tcPr>
          <w:p w14:paraId="3C04AE86" w14:textId="77777777" w:rsidR="00E8784B" w:rsidRDefault="00E8784B">
            <w:pPr>
              <w:pStyle w:val="EmptyCellLayoutStyle"/>
              <w:spacing w:after="0" w:line="240" w:lineRule="auto"/>
            </w:pPr>
          </w:p>
        </w:tc>
        <w:tc>
          <w:tcPr>
            <w:tcW w:w="6" w:type="dxa"/>
          </w:tcPr>
          <w:p w14:paraId="1AA821E6" w14:textId="77777777" w:rsidR="00E8784B" w:rsidRDefault="00E8784B">
            <w:pPr>
              <w:pStyle w:val="EmptyCellLayoutStyle"/>
              <w:spacing w:after="0" w:line="240" w:lineRule="auto"/>
            </w:pPr>
          </w:p>
        </w:tc>
        <w:tc>
          <w:tcPr>
            <w:tcW w:w="0" w:type="dxa"/>
          </w:tcPr>
          <w:p w14:paraId="3F293884" w14:textId="77777777" w:rsidR="00E8784B" w:rsidRDefault="00E8784B">
            <w:pPr>
              <w:pStyle w:val="EmptyCellLayoutStyle"/>
              <w:spacing w:after="0" w:line="240" w:lineRule="auto"/>
            </w:pPr>
          </w:p>
        </w:tc>
        <w:tc>
          <w:tcPr>
            <w:tcW w:w="194" w:type="dxa"/>
          </w:tcPr>
          <w:p w14:paraId="2B69F021" w14:textId="77777777" w:rsidR="00E8784B" w:rsidRDefault="00E8784B">
            <w:pPr>
              <w:pStyle w:val="EmptyCellLayoutStyle"/>
              <w:spacing w:after="0" w:line="240" w:lineRule="auto"/>
            </w:pPr>
          </w:p>
        </w:tc>
        <w:tc>
          <w:tcPr>
            <w:tcW w:w="16" w:type="dxa"/>
          </w:tcPr>
          <w:p w14:paraId="1A2DE31B" w14:textId="77777777" w:rsidR="00E8784B" w:rsidRDefault="00E8784B">
            <w:pPr>
              <w:pStyle w:val="EmptyCellLayoutStyle"/>
              <w:spacing w:after="0" w:line="240" w:lineRule="auto"/>
            </w:pPr>
          </w:p>
        </w:tc>
        <w:tc>
          <w:tcPr>
            <w:tcW w:w="148" w:type="dxa"/>
          </w:tcPr>
          <w:p w14:paraId="6D6E305D" w14:textId="77777777" w:rsidR="00E8784B" w:rsidRDefault="00E8784B">
            <w:pPr>
              <w:pStyle w:val="EmptyCellLayoutStyle"/>
              <w:spacing w:after="0" w:line="240" w:lineRule="auto"/>
            </w:pPr>
          </w:p>
        </w:tc>
        <w:tc>
          <w:tcPr>
            <w:tcW w:w="31" w:type="dxa"/>
          </w:tcPr>
          <w:p w14:paraId="37424A69" w14:textId="77777777" w:rsidR="00E8784B" w:rsidRDefault="00E8784B">
            <w:pPr>
              <w:pStyle w:val="EmptyCellLayoutStyle"/>
              <w:spacing w:after="0" w:line="240" w:lineRule="auto"/>
            </w:pPr>
          </w:p>
        </w:tc>
        <w:tc>
          <w:tcPr>
            <w:tcW w:w="659" w:type="dxa"/>
          </w:tcPr>
          <w:p w14:paraId="052D63E8" w14:textId="77777777" w:rsidR="00E8784B" w:rsidRDefault="00E8784B">
            <w:pPr>
              <w:pStyle w:val="EmptyCellLayoutStyle"/>
              <w:spacing w:after="0" w:line="240" w:lineRule="auto"/>
            </w:pPr>
          </w:p>
        </w:tc>
        <w:tc>
          <w:tcPr>
            <w:tcW w:w="7654" w:type="dxa"/>
          </w:tcPr>
          <w:p w14:paraId="395E72E1" w14:textId="77777777" w:rsidR="00E8784B" w:rsidRDefault="00E8784B">
            <w:pPr>
              <w:pStyle w:val="EmptyCellLayoutStyle"/>
              <w:spacing w:after="0" w:line="240" w:lineRule="auto"/>
            </w:pPr>
          </w:p>
        </w:tc>
        <w:tc>
          <w:tcPr>
            <w:tcW w:w="25" w:type="dxa"/>
          </w:tcPr>
          <w:p w14:paraId="7769F308" w14:textId="77777777" w:rsidR="00E8784B" w:rsidRDefault="00E8784B">
            <w:pPr>
              <w:pStyle w:val="EmptyCellLayoutStyle"/>
              <w:spacing w:after="0" w:line="240" w:lineRule="auto"/>
            </w:pPr>
          </w:p>
        </w:tc>
        <w:tc>
          <w:tcPr>
            <w:tcW w:w="482" w:type="dxa"/>
          </w:tcPr>
          <w:p w14:paraId="369D7D2E" w14:textId="77777777" w:rsidR="00E8784B" w:rsidRDefault="00E8784B">
            <w:pPr>
              <w:pStyle w:val="EmptyCellLayoutStyle"/>
              <w:spacing w:after="0" w:line="240" w:lineRule="auto"/>
            </w:pPr>
          </w:p>
        </w:tc>
        <w:tc>
          <w:tcPr>
            <w:tcW w:w="119" w:type="dxa"/>
          </w:tcPr>
          <w:p w14:paraId="52D8308A" w14:textId="77777777" w:rsidR="00E8784B" w:rsidRDefault="00E8784B">
            <w:pPr>
              <w:pStyle w:val="EmptyCellLayoutStyle"/>
              <w:spacing w:after="0" w:line="240" w:lineRule="auto"/>
            </w:pPr>
          </w:p>
        </w:tc>
      </w:tr>
      <w:tr w:rsidR="00762149" w14:paraId="40A7C216" w14:textId="77777777" w:rsidTr="00762149">
        <w:tc>
          <w:tcPr>
            <w:tcW w:w="6" w:type="dxa"/>
          </w:tcPr>
          <w:p w14:paraId="6AF35675" w14:textId="77777777" w:rsidR="00E8784B" w:rsidRDefault="00E8784B">
            <w:pPr>
              <w:pStyle w:val="EmptyCellLayoutStyle"/>
              <w:spacing w:after="0" w:line="240" w:lineRule="auto"/>
            </w:pPr>
          </w:p>
        </w:tc>
        <w:tc>
          <w:tcPr>
            <w:tcW w:w="6" w:type="dxa"/>
          </w:tcPr>
          <w:p w14:paraId="1448C1B0" w14:textId="77777777" w:rsidR="00E8784B" w:rsidRDefault="00E8784B">
            <w:pPr>
              <w:pStyle w:val="EmptyCellLayoutStyle"/>
              <w:spacing w:after="0" w:line="240" w:lineRule="auto"/>
            </w:pPr>
          </w:p>
        </w:tc>
        <w:tc>
          <w:tcPr>
            <w:tcW w:w="0" w:type="dxa"/>
          </w:tcPr>
          <w:p w14:paraId="463B4817" w14:textId="77777777" w:rsidR="00E8784B" w:rsidRDefault="00E8784B">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E8784B" w14:paraId="10E3BB9E"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B497B4F" w14:textId="77777777" w:rsidR="00E8784B" w:rsidRDefault="00000000">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0C878C" w14:textId="77777777" w:rsidR="00E8784B" w:rsidRDefault="0000000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B8FDD1" w14:textId="77777777" w:rsidR="00E8784B" w:rsidRDefault="000000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EE33C9" w14:textId="77777777" w:rsidR="00E8784B"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457F55" w14:textId="77777777" w:rsidR="00E8784B" w:rsidRDefault="000000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32CD80" w14:textId="77777777" w:rsidR="00E8784B" w:rsidRDefault="000000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027773" w14:textId="77777777" w:rsidR="00E8784B" w:rsidRDefault="0000000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AD495A" w14:textId="77777777" w:rsidR="00E8784B" w:rsidRDefault="00000000">
                  <w:pPr>
                    <w:spacing w:after="0" w:line="240" w:lineRule="auto"/>
                  </w:pPr>
                  <w:r>
                    <w:rPr>
                      <w:rFonts w:ascii="Calibri" w:eastAsia="Calibri" w:hAnsi="Calibri"/>
                      <w:color w:val="1F3864"/>
                      <w:sz w:val="18"/>
                    </w:rPr>
                    <w:t>Typical Source</w:t>
                  </w:r>
                </w:p>
              </w:tc>
            </w:tr>
            <w:tr w:rsidR="00E8784B" w14:paraId="229A9C0C"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BA15F8A" w14:textId="77777777" w:rsidR="00E8784B" w:rsidRDefault="00000000">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DADB04" w14:textId="77777777" w:rsidR="00E8784B" w:rsidRDefault="00000000">
                  <w:pPr>
                    <w:spacing w:after="0" w:line="240" w:lineRule="auto"/>
                  </w:pPr>
                  <w:r>
                    <w:rPr>
                      <w:rFonts w:ascii="Calibri" w:eastAsia="Calibri" w:hAnsi="Calibri"/>
                      <w:color w:val="333333"/>
                      <w:sz w:val="18"/>
                    </w:rPr>
                    <w:t>5/22/2019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1116E7" w14:textId="77777777" w:rsidR="00E8784B" w:rsidRDefault="00000000">
                  <w:pPr>
                    <w:spacing w:after="0" w:line="240" w:lineRule="auto"/>
                  </w:pPr>
                  <w:r>
                    <w:rPr>
                      <w:rFonts w:ascii="Calibri" w:eastAsia="Calibri" w:hAnsi="Calibri"/>
                      <w:color w:val="333333"/>
                      <w:sz w:val="18"/>
                    </w:rPr>
                    <w:t>0.782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A8455B" w14:textId="77777777" w:rsidR="00E8784B" w:rsidRDefault="00000000">
                  <w:pPr>
                    <w:spacing w:after="0" w:line="240" w:lineRule="auto"/>
                  </w:pPr>
                  <w:r>
                    <w:rPr>
                      <w:rFonts w:ascii="Calibri" w:eastAsia="Calibri" w:hAnsi="Calibri"/>
                      <w:color w:val="333333"/>
                      <w:sz w:val="18"/>
                    </w:rPr>
                    <w:t>0.398 - 0.782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7978B1" w14:textId="77777777" w:rsidR="00E8784B" w:rsidRDefault="00000000">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1806D3" w14:textId="77777777" w:rsidR="00E8784B" w:rsidRDefault="000000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CAB567" w14:textId="77777777" w:rsidR="00E8784B"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9E07B6" w14:textId="77777777" w:rsidR="00E8784B" w:rsidRDefault="00000000">
                  <w:pPr>
                    <w:spacing w:after="0" w:line="240" w:lineRule="auto"/>
                  </w:pPr>
                  <w:r>
                    <w:rPr>
                      <w:rFonts w:ascii="Calibri" w:eastAsia="Calibri" w:hAnsi="Calibri"/>
                      <w:color w:val="333333"/>
                      <w:sz w:val="18"/>
                    </w:rPr>
                    <w:t>Erosion of natural deposits</w:t>
                  </w:r>
                </w:p>
              </w:tc>
            </w:tr>
            <w:tr w:rsidR="00E8784B" w14:paraId="269053B3"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061446A" w14:textId="77777777" w:rsidR="00E8784B" w:rsidRDefault="00000000">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8A57FF" w14:textId="77777777" w:rsidR="00E8784B" w:rsidRDefault="00000000">
                  <w:pPr>
                    <w:spacing w:after="0" w:line="240" w:lineRule="auto"/>
                  </w:pPr>
                  <w:r>
                    <w:rPr>
                      <w:rFonts w:ascii="Calibri" w:eastAsia="Calibri" w:hAnsi="Calibri"/>
                      <w:color w:val="333333"/>
                      <w:sz w:val="18"/>
                    </w:rPr>
                    <w:t>5/3/2018</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5EA209" w14:textId="77777777" w:rsidR="00E8784B" w:rsidRDefault="00000000">
                  <w:pPr>
                    <w:spacing w:after="0" w:line="240" w:lineRule="auto"/>
                  </w:pPr>
                  <w:r>
                    <w:rPr>
                      <w:rFonts w:ascii="Calibri" w:eastAsia="Calibri" w:hAnsi="Calibri"/>
                      <w:color w:val="333333"/>
                      <w:sz w:val="18"/>
                    </w:rPr>
                    <w:t>1.96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7B094A" w14:textId="77777777" w:rsidR="00E8784B" w:rsidRDefault="00000000">
                  <w:pPr>
                    <w:spacing w:after="0" w:line="240" w:lineRule="auto"/>
                  </w:pPr>
                  <w:r>
                    <w:rPr>
                      <w:rFonts w:ascii="Calibri" w:eastAsia="Calibri" w:hAnsi="Calibri"/>
                      <w:color w:val="333333"/>
                      <w:sz w:val="18"/>
                    </w:rPr>
                    <w:t>1.96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202371" w14:textId="77777777" w:rsidR="00E8784B" w:rsidRDefault="00000000">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FC6B70" w14:textId="77777777" w:rsidR="00E8784B" w:rsidRDefault="00000000">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B262CE" w14:textId="77777777" w:rsidR="00E8784B"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855EBD" w14:textId="77777777" w:rsidR="00E8784B" w:rsidRDefault="00000000">
                  <w:pPr>
                    <w:spacing w:after="0" w:line="240" w:lineRule="auto"/>
                  </w:pPr>
                  <w:r>
                    <w:rPr>
                      <w:rFonts w:ascii="Calibri" w:eastAsia="Calibri" w:hAnsi="Calibri"/>
                      <w:color w:val="333333"/>
                      <w:sz w:val="18"/>
                    </w:rPr>
                    <w:t xml:space="preserve">Decay of natural and man-made deposits. Note: The gross beta particle activity MCL is 4 millirems/year annual dose equivalent to the total body or any internal organ.  50 </w:t>
                  </w:r>
                  <w:proofErr w:type="spellStart"/>
                  <w:r>
                    <w:rPr>
                      <w:rFonts w:ascii="Calibri" w:eastAsia="Calibri" w:hAnsi="Calibri"/>
                      <w:color w:val="333333"/>
                      <w:sz w:val="18"/>
                    </w:rPr>
                    <w:t>pCi</w:t>
                  </w:r>
                  <w:proofErr w:type="spellEnd"/>
                  <w:r>
                    <w:rPr>
                      <w:rFonts w:ascii="Calibri" w:eastAsia="Calibri" w:hAnsi="Calibri"/>
                      <w:color w:val="333333"/>
                      <w:sz w:val="18"/>
                    </w:rPr>
                    <w:t>/L is used as a screening level.</w:t>
                  </w:r>
                </w:p>
              </w:tc>
            </w:tr>
            <w:tr w:rsidR="00E8784B" w14:paraId="5CCF64DB"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9E7C81B" w14:textId="77777777" w:rsidR="00E8784B" w:rsidRDefault="00000000">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F471A1" w14:textId="77777777" w:rsidR="00E8784B" w:rsidRDefault="00000000">
                  <w:pPr>
                    <w:spacing w:after="0" w:line="240" w:lineRule="auto"/>
                  </w:pPr>
                  <w:r>
                    <w:rPr>
                      <w:rFonts w:ascii="Calibri" w:eastAsia="Calibri" w:hAnsi="Calibri"/>
                      <w:color w:val="333333"/>
                      <w:sz w:val="18"/>
                    </w:rPr>
                    <w:t>5/22/2019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B7DB59" w14:textId="77777777" w:rsidR="00E8784B" w:rsidRDefault="00000000">
                  <w:pPr>
                    <w:spacing w:after="0" w:line="240" w:lineRule="auto"/>
                  </w:pPr>
                  <w:r>
                    <w:rPr>
                      <w:rFonts w:ascii="Calibri" w:eastAsia="Calibri" w:hAnsi="Calibri"/>
                      <w:color w:val="333333"/>
                      <w:sz w:val="18"/>
                    </w:rPr>
                    <w:t>0.782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669F1B" w14:textId="77777777" w:rsidR="00E8784B" w:rsidRDefault="00000000">
                  <w:pPr>
                    <w:spacing w:after="0" w:line="240" w:lineRule="auto"/>
                  </w:pPr>
                  <w:r>
                    <w:rPr>
                      <w:rFonts w:ascii="Calibri" w:eastAsia="Calibri" w:hAnsi="Calibri"/>
                      <w:color w:val="333333"/>
                      <w:sz w:val="18"/>
                    </w:rPr>
                    <w:t>0.398 - 0.782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F28402" w14:textId="77777777" w:rsidR="00E8784B" w:rsidRDefault="000000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BF1938" w14:textId="77777777" w:rsidR="00E8784B" w:rsidRDefault="000000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3740AC" w14:textId="77777777" w:rsidR="00E8784B"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B903B1" w14:textId="77777777" w:rsidR="00E8784B" w:rsidRDefault="00E8784B">
                  <w:pPr>
                    <w:spacing w:after="0" w:line="240" w:lineRule="auto"/>
                  </w:pPr>
                </w:p>
              </w:tc>
            </w:tr>
          </w:tbl>
          <w:p w14:paraId="1B5D114F" w14:textId="77777777" w:rsidR="00E8784B" w:rsidRDefault="00E8784B">
            <w:pPr>
              <w:spacing w:after="0" w:line="240" w:lineRule="auto"/>
            </w:pPr>
          </w:p>
        </w:tc>
      </w:tr>
      <w:tr w:rsidR="00E8784B" w14:paraId="0156A000" w14:textId="77777777">
        <w:trPr>
          <w:trHeight w:val="378"/>
        </w:trPr>
        <w:tc>
          <w:tcPr>
            <w:tcW w:w="6" w:type="dxa"/>
          </w:tcPr>
          <w:p w14:paraId="7ECD9629" w14:textId="77777777" w:rsidR="00E8784B" w:rsidRDefault="00E8784B">
            <w:pPr>
              <w:pStyle w:val="EmptyCellLayoutStyle"/>
              <w:spacing w:after="0" w:line="240" w:lineRule="auto"/>
            </w:pPr>
          </w:p>
        </w:tc>
        <w:tc>
          <w:tcPr>
            <w:tcW w:w="6" w:type="dxa"/>
          </w:tcPr>
          <w:p w14:paraId="3006B0BC" w14:textId="77777777" w:rsidR="00E8784B" w:rsidRDefault="00E8784B">
            <w:pPr>
              <w:pStyle w:val="EmptyCellLayoutStyle"/>
              <w:spacing w:after="0" w:line="240" w:lineRule="auto"/>
            </w:pPr>
          </w:p>
        </w:tc>
        <w:tc>
          <w:tcPr>
            <w:tcW w:w="0" w:type="dxa"/>
          </w:tcPr>
          <w:p w14:paraId="0BB6F04C" w14:textId="77777777" w:rsidR="00E8784B" w:rsidRDefault="00E8784B">
            <w:pPr>
              <w:pStyle w:val="EmptyCellLayoutStyle"/>
              <w:spacing w:after="0" w:line="240" w:lineRule="auto"/>
            </w:pPr>
          </w:p>
        </w:tc>
        <w:tc>
          <w:tcPr>
            <w:tcW w:w="194" w:type="dxa"/>
          </w:tcPr>
          <w:p w14:paraId="042D387A" w14:textId="77777777" w:rsidR="00E8784B" w:rsidRDefault="00E8784B">
            <w:pPr>
              <w:pStyle w:val="EmptyCellLayoutStyle"/>
              <w:spacing w:after="0" w:line="240" w:lineRule="auto"/>
            </w:pPr>
          </w:p>
        </w:tc>
        <w:tc>
          <w:tcPr>
            <w:tcW w:w="16" w:type="dxa"/>
          </w:tcPr>
          <w:p w14:paraId="55DC61E2" w14:textId="77777777" w:rsidR="00E8784B" w:rsidRDefault="00E8784B">
            <w:pPr>
              <w:pStyle w:val="EmptyCellLayoutStyle"/>
              <w:spacing w:after="0" w:line="240" w:lineRule="auto"/>
            </w:pPr>
          </w:p>
        </w:tc>
        <w:tc>
          <w:tcPr>
            <w:tcW w:w="148" w:type="dxa"/>
          </w:tcPr>
          <w:p w14:paraId="02A3F279" w14:textId="77777777" w:rsidR="00E8784B" w:rsidRDefault="00E8784B">
            <w:pPr>
              <w:pStyle w:val="EmptyCellLayoutStyle"/>
              <w:spacing w:after="0" w:line="240" w:lineRule="auto"/>
            </w:pPr>
          </w:p>
        </w:tc>
        <w:tc>
          <w:tcPr>
            <w:tcW w:w="31" w:type="dxa"/>
          </w:tcPr>
          <w:p w14:paraId="6699B77D" w14:textId="77777777" w:rsidR="00E8784B" w:rsidRDefault="00E8784B">
            <w:pPr>
              <w:pStyle w:val="EmptyCellLayoutStyle"/>
              <w:spacing w:after="0" w:line="240" w:lineRule="auto"/>
            </w:pPr>
          </w:p>
        </w:tc>
        <w:tc>
          <w:tcPr>
            <w:tcW w:w="659" w:type="dxa"/>
          </w:tcPr>
          <w:p w14:paraId="322124B5" w14:textId="77777777" w:rsidR="00E8784B" w:rsidRDefault="00E8784B">
            <w:pPr>
              <w:pStyle w:val="EmptyCellLayoutStyle"/>
              <w:spacing w:after="0" w:line="240" w:lineRule="auto"/>
            </w:pPr>
          </w:p>
        </w:tc>
        <w:tc>
          <w:tcPr>
            <w:tcW w:w="7654" w:type="dxa"/>
          </w:tcPr>
          <w:p w14:paraId="3C8A0C9F" w14:textId="77777777" w:rsidR="00E8784B" w:rsidRDefault="00E8784B">
            <w:pPr>
              <w:pStyle w:val="EmptyCellLayoutStyle"/>
              <w:spacing w:after="0" w:line="240" w:lineRule="auto"/>
            </w:pPr>
          </w:p>
        </w:tc>
        <w:tc>
          <w:tcPr>
            <w:tcW w:w="25" w:type="dxa"/>
          </w:tcPr>
          <w:p w14:paraId="1712F393" w14:textId="77777777" w:rsidR="00E8784B" w:rsidRDefault="00E8784B">
            <w:pPr>
              <w:pStyle w:val="EmptyCellLayoutStyle"/>
              <w:spacing w:after="0" w:line="240" w:lineRule="auto"/>
            </w:pPr>
          </w:p>
        </w:tc>
        <w:tc>
          <w:tcPr>
            <w:tcW w:w="482" w:type="dxa"/>
          </w:tcPr>
          <w:p w14:paraId="4D1710A3" w14:textId="77777777" w:rsidR="00E8784B" w:rsidRDefault="00E8784B">
            <w:pPr>
              <w:pStyle w:val="EmptyCellLayoutStyle"/>
              <w:spacing w:after="0" w:line="240" w:lineRule="auto"/>
            </w:pPr>
          </w:p>
        </w:tc>
        <w:tc>
          <w:tcPr>
            <w:tcW w:w="119" w:type="dxa"/>
          </w:tcPr>
          <w:p w14:paraId="08E62CF0" w14:textId="77777777" w:rsidR="00E8784B" w:rsidRDefault="00E8784B">
            <w:pPr>
              <w:pStyle w:val="EmptyCellLayoutStyle"/>
              <w:spacing w:after="0" w:line="240" w:lineRule="auto"/>
            </w:pPr>
          </w:p>
        </w:tc>
      </w:tr>
      <w:tr w:rsidR="00762149" w14:paraId="095A08AF" w14:textId="77777777" w:rsidTr="00762149">
        <w:tc>
          <w:tcPr>
            <w:tcW w:w="6" w:type="dxa"/>
          </w:tcPr>
          <w:p w14:paraId="7344C4F0" w14:textId="77777777" w:rsidR="00E8784B" w:rsidRDefault="00E8784B">
            <w:pPr>
              <w:pStyle w:val="EmptyCellLayoutStyle"/>
              <w:spacing w:after="0" w:line="240" w:lineRule="auto"/>
            </w:pPr>
          </w:p>
        </w:tc>
        <w:tc>
          <w:tcPr>
            <w:tcW w:w="6" w:type="dxa"/>
          </w:tcPr>
          <w:p w14:paraId="30441A15" w14:textId="77777777" w:rsidR="00E8784B" w:rsidRDefault="00E8784B">
            <w:pPr>
              <w:pStyle w:val="EmptyCellLayoutStyle"/>
              <w:spacing w:after="0" w:line="240" w:lineRule="auto"/>
            </w:pPr>
          </w:p>
        </w:tc>
        <w:tc>
          <w:tcPr>
            <w:tcW w:w="0" w:type="dxa"/>
          </w:tcPr>
          <w:p w14:paraId="3FA9766A" w14:textId="77777777" w:rsidR="00E8784B" w:rsidRDefault="00E8784B">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E8784B" w14:paraId="5ABAF25E" w14:textId="7777777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33091BA" w14:textId="77777777" w:rsidR="00E8784B" w:rsidRDefault="00E8784B">
                  <w:pPr>
                    <w:spacing w:after="0" w:line="240" w:lineRule="auto"/>
                  </w:pPr>
                </w:p>
                <w:p w14:paraId="595388E0" w14:textId="77777777" w:rsidR="00E8784B" w:rsidRDefault="00000000">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B6E053" w14:textId="77777777" w:rsidR="00E8784B" w:rsidRDefault="00000000">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C8C006" w14:textId="77777777" w:rsidR="00E8784B" w:rsidRDefault="00000000">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7B60FF" w14:textId="77777777" w:rsidR="00E8784B"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450707" w14:textId="77777777" w:rsidR="00E8784B" w:rsidRDefault="00000000">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2B8311" w14:textId="77777777" w:rsidR="00E8784B" w:rsidRDefault="00000000">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4FEFC1" w14:textId="77777777" w:rsidR="00E8784B" w:rsidRDefault="00000000">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AD8B04" w14:textId="77777777" w:rsidR="00E8784B" w:rsidRDefault="00000000">
                  <w:pPr>
                    <w:spacing w:after="0" w:line="240" w:lineRule="auto"/>
                  </w:pPr>
                  <w:r>
                    <w:rPr>
                      <w:rFonts w:ascii="Calibri" w:eastAsia="Calibri" w:hAnsi="Calibri"/>
                      <w:color w:val="1F3864"/>
                      <w:sz w:val="18"/>
                    </w:rPr>
                    <w:t>Typical Source</w:t>
                  </w:r>
                </w:p>
              </w:tc>
            </w:tr>
            <w:tr w:rsidR="00E8784B" w14:paraId="7397F7C5"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0F0D8CA" w14:textId="77777777" w:rsidR="00E8784B" w:rsidRDefault="00000000">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B992A7" w14:textId="77777777" w:rsidR="00E8784B" w:rsidRDefault="00000000">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3BDF44" w14:textId="77777777" w:rsidR="00E8784B" w:rsidRDefault="00000000">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F1224C" w14:textId="77777777" w:rsidR="00E8784B" w:rsidRDefault="00000000">
                  <w:pPr>
                    <w:spacing w:after="0" w:line="240" w:lineRule="auto"/>
                  </w:pPr>
                  <w:r>
                    <w:rPr>
                      <w:rFonts w:ascii="Calibri" w:eastAsia="Calibri" w:hAnsi="Calibri"/>
                      <w:color w:val="333333"/>
                      <w:sz w:val="18"/>
                    </w:rPr>
                    <w:t>0.1 - 0.5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BD9B59" w14:textId="77777777" w:rsidR="00E8784B" w:rsidRDefault="00000000">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FD61BA" w14:textId="77777777" w:rsidR="00E8784B" w:rsidRDefault="00000000">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9ADF7B" w14:textId="77777777" w:rsidR="00E8784B" w:rsidRDefault="0000000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7C5364" w14:textId="77777777" w:rsidR="00E8784B" w:rsidRDefault="00000000">
                  <w:pPr>
                    <w:spacing w:after="0" w:line="240" w:lineRule="auto"/>
                  </w:pPr>
                  <w:r>
                    <w:rPr>
                      <w:rFonts w:ascii="Calibri" w:eastAsia="Calibri" w:hAnsi="Calibri"/>
                      <w:color w:val="333333"/>
                      <w:sz w:val="18"/>
                    </w:rPr>
                    <w:t>Corrosion of household plumbing systems; Erosion of natural deposits; Leaching from wood preservatives</w:t>
                  </w:r>
                </w:p>
              </w:tc>
            </w:tr>
            <w:tr w:rsidR="00E8784B" w14:paraId="320D524A"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809359B" w14:textId="77777777" w:rsidR="00E8784B" w:rsidRDefault="00000000">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5A4AA9" w14:textId="77777777" w:rsidR="00E8784B" w:rsidRDefault="00000000">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EEF696" w14:textId="77777777" w:rsidR="00E8784B" w:rsidRDefault="00000000">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768D04" w14:textId="77777777" w:rsidR="00E8784B" w:rsidRDefault="00000000">
                  <w:pPr>
                    <w:spacing w:after="0" w:line="240" w:lineRule="auto"/>
                  </w:pPr>
                  <w:r>
                    <w:rPr>
                      <w:rFonts w:ascii="Calibri" w:eastAsia="Calibri" w:hAnsi="Calibri"/>
                      <w:color w:val="333333"/>
                      <w:sz w:val="18"/>
                    </w:rPr>
                    <w:t>2 - 11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0CB8F5" w14:textId="77777777" w:rsidR="00E8784B" w:rsidRDefault="00000000">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205510" w14:textId="77777777" w:rsidR="00E8784B" w:rsidRDefault="00000000">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6C1A49" w14:textId="77777777" w:rsidR="00E8784B" w:rsidRDefault="0000000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392355" w14:textId="77777777" w:rsidR="00E8784B" w:rsidRDefault="00000000">
                  <w:pPr>
                    <w:spacing w:after="0" w:line="240" w:lineRule="auto"/>
                  </w:pPr>
                  <w:r>
                    <w:rPr>
                      <w:rFonts w:ascii="Calibri" w:eastAsia="Calibri" w:hAnsi="Calibri"/>
                      <w:color w:val="333333"/>
                      <w:sz w:val="18"/>
                    </w:rPr>
                    <w:t>Corrosion of household plumbing systems; Erosion of natural deposits</w:t>
                  </w:r>
                </w:p>
              </w:tc>
            </w:tr>
          </w:tbl>
          <w:p w14:paraId="441AB5A0" w14:textId="77777777" w:rsidR="00E8784B" w:rsidRDefault="00E8784B">
            <w:pPr>
              <w:spacing w:after="0" w:line="240" w:lineRule="auto"/>
            </w:pPr>
          </w:p>
        </w:tc>
      </w:tr>
      <w:tr w:rsidR="00E8784B" w14:paraId="3FED5319" w14:textId="77777777">
        <w:trPr>
          <w:trHeight w:val="443"/>
        </w:trPr>
        <w:tc>
          <w:tcPr>
            <w:tcW w:w="6" w:type="dxa"/>
          </w:tcPr>
          <w:p w14:paraId="5E0BD74C" w14:textId="77777777" w:rsidR="00E8784B" w:rsidRDefault="00E8784B">
            <w:pPr>
              <w:pStyle w:val="EmptyCellLayoutStyle"/>
              <w:spacing w:after="0" w:line="240" w:lineRule="auto"/>
            </w:pPr>
          </w:p>
        </w:tc>
        <w:tc>
          <w:tcPr>
            <w:tcW w:w="6" w:type="dxa"/>
          </w:tcPr>
          <w:p w14:paraId="074F6185" w14:textId="77777777" w:rsidR="00E8784B" w:rsidRDefault="00E8784B">
            <w:pPr>
              <w:pStyle w:val="EmptyCellLayoutStyle"/>
              <w:spacing w:after="0" w:line="240" w:lineRule="auto"/>
            </w:pPr>
          </w:p>
        </w:tc>
        <w:tc>
          <w:tcPr>
            <w:tcW w:w="0" w:type="dxa"/>
          </w:tcPr>
          <w:p w14:paraId="0B5CD5CE" w14:textId="77777777" w:rsidR="00E8784B" w:rsidRDefault="00E8784B">
            <w:pPr>
              <w:pStyle w:val="EmptyCellLayoutStyle"/>
              <w:spacing w:after="0" w:line="240" w:lineRule="auto"/>
            </w:pPr>
          </w:p>
        </w:tc>
        <w:tc>
          <w:tcPr>
            <w:tcW w:w="194" w:type="dxa"/>
          </w:tcPr>
          <w:p w14:paraId="0382F2F1" w14:textId="77777777" w:rsidR="00E8784B" w:rsidRDefault="00E8784B">
            <w:pPr>
              <w:pStyle w:val="EmptyCellLayoutStyle"/>
              <w:spacing w:after="0" w:line="240" w:lineRule="auto"/>
            </w:pPr>
          </w:p>
        </w:tc>
        <w:tc>
          <w:tcPr>
            <w:tcW w:w="16" w:type="dxa"/>
          </w:tcPr>
          <w:p w14:paraId="51AEB661" w14:textId="77777777" w:rsidR="00E8784B" w:rsidRDefault="00E8784B">
            <w:pPr>
              <w:pStyle w:val="EmptyCellLayoutStyle"/>
              <w:spacing w:after="0" w:line="240" w:lineRule="auto"/>
            </w:pPr>
          </w:p>
        </w:tc>
        <w:tc>
          <w:tcPr>
            <w:tcW w:w="148" w:type="dxa"/>
          </w:tcPr>
          <w:p w14:paraId="3697953C" w14:textId="77777777" w:rsidR="00E8784B" w:rsidRDefault="00E8784B">
            <w:pPr>
              <w:pStyle w:val="EmptyCellLayoutStyle"/>
              <w:spacing w:after="0" w:line="240" w:lineRule="auto"/>
            </w:pPr>
          </w:p>
        </w:tc>
        <w:tc>
          <w:tcPr>
            <w:tcW w:w="31" w:type="dxa"/>
          </w:tcPr>
          <w:p w14:paraId="7044EB25" w14:textId="77777777" w:rsidR="00E8784B" w:rsidRDefault="00E8784B">
            <w:pPr>
              <w:pStyle w:val="EmptyCellLayoutStyle"/>
              <w:spacing w:after="0" w:line="240" w:lineRule="auto"/>
            </w:pPr>
          </w:p>
        </w:tc>
        <w:tc>
          <w:tcPr>
            <w:tcW w:w="659" w:type="dxa"/>
          </w:tcPr>
          <w:p w14:paraId="1EFDEE2B" w14:textId="77777777" w:rsidR="00E8784B" w:rsidRDefault="00E8784B">
            <w:pPr>
              <w:pStyle w:val="EmptyCellLayoutStyle"/>
              <w:spacing w:after="0" w:line="240" w:lineRule="auto"/>
            </w:pPr>
          </w:p>
        </w:tc>
        <w:tc>
          <w:tcPr>
            <w:tcW w:w="7654" w:type="dxa"/>
          </w:tcPr>
          <w:p w14:paraId="0EA6A7B0" w14:textId="77777777" w:rsidR="00E8784B" w:rsidRDefault="00E8784B">
            <w:pPr>
              <w:pStyle w:val="EmptyCellLayoutStyle"/>
              <w:spacing w:after="0" w:line="240" w:lineRule="auto"/>
            </w:pPr>
          </w:p>
        </w:tc>
        <w:tc>
          <w:tcPr>
            <w:tcW w:w="25" w:type="dxa"/>
          </w:tcPr>
          <w:p w14:paraId="2A7BCA07" w14:textId="77777777" w:rsidR="00E8784B" w:rsidRDefault="00E8784B">
            <w:pPr>
              <w:pStyle w:val="EmptyCellLayoutStyle"/>
              <w:spacing w:after="0" w:line="240" w:lineRule="auto"/>
            </w:pPr>
          </w:p>
        </w:tc>
        <w:tc>
          <w:tcPr>
            <w:tcW w:w="482" w:type="dxa"/>
          </w:tcPr>
          <w:p w14:paraId="6A024622" w14:textId="77777777" w:rsidR="00E8784B" w:rsidRDefault="00E8784B">
            <w:pPr>
              <w:pStyle w:val="EmptyCellLayoutStyle"/>
              <w:spacing w:after="0" w:line="240" w:lineRule="auto"/>
            </w:pPr>
          </w:p>
        </w:tc>
        <w:tc>
          <w:tcPr>
            <w:tcW w:w="119" w:type="dxa"/>
          </w:tcPr>
          <w:p w14:paraId="74496D26" w14:textId="77777777" w:rsidR="00E8784B" w:rsidRDefault="00E8784B">
            <w:pPr>
              <w:pStyle w:val="EmptyCellLayoutStyle"/>
              <w:spacing w:after="0" w:line="240" w:lineRule="auto"/>
            </w:pPr>
          </w:p>
        </w:tc>
      </w:tr>
      <w:tr w:rsidR="00762149" w14:paraId="177C1ABF" w14:textId="77777777" w:rsidTr="00762149">
        <w:tc>
          <w:tcPr>
            <w:tcW w:w="6" w:type="dxa"/>
          </w:tcPr>
          <w:p w14:paraId="0E99CF82" w14:textId="77777777" w:rsidR="00E8784B" w:rsidRDefault="00E8784B">
            <w:pPr>
              <w:pStyle w:val="EmptyCellLayoutStyle"/>
              <w:spacing w:after="0" w:line="240" w:lineRule="auto"/>
            </w:pPr>
          </w:p>
        </w:tc>
        <w:tc>
          <w:tcPr>
            <w:tcW w:w="6" w:type="dxa"/>
          </w:tcPr>
          <w:p w14:paraId="3DBA7782" w14:textId="77777777" w:rsidR="00E8784B" w:rsidRDefault="00E8784B">
            <w:pPr>
              <w:pStyle w:val="EmptyCellLayoutStyle"/>
              <w:spacing w:after="0" w:line="240" w:lineRule="auto"/>
            </w:pPr>
          </w:p>
        </w:tc>
        <w:tc>
          <w:tcPr>
            <w:tcW w:w="0" w:type="dxa"/>
          </w:tcPr>
          <w:p w14:paraId="3587826E" w14:textId="77777777" w:rsidR="00E8784B" w:rsidRDefault="00E8784B">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E8784B" w14:paraId="0840EA7E" w14:textId="7777777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AA38563" w14:textId="77777777" w:rsidR="00E8784B" w:rsidRDefault="00000000">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40EF1F" w14:textId="77777777" w:rsidR="00E8784B" w:rsidRDefault="00000000">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224F06" w14:textId="77777777" w:rsidR="00E8784B" w:rsidRDefault="00000000">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3EA66B" w14:textId="77777777" w:rsidR="00E8784B" w:rsidRDefault="00000000">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833FD9" w14:textId="77777777" w:rsidR="00E8784B" w:rsidRDefault="00000000">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352DAA" w14:textId="77777777" w:rsidR="00E8784B" w:rsidRDefault="00000000">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25B7AF" w14:textId="77777777" w:rsidR="00E8784B" w:rsidRDefault="00000000">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04A830" w14:textId="77777777" w:rsidR="00E8784B" w:rsidRDefault="00000000">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B51DB1" w14:textId="77777777" w:rsidR="00E8784B" w:rsidRDefault="00000000">
                  <w:pPr>
                    <w:spacing w:after="0" w:line="240" w:lineRule="auto"/>
                  </w:pPr>
                  <w:r>
                    <w:rPr>
                      <w:rFonts w:ascii="Calibri" w:eastAsia="Calibri" w:hAnsi="Calibri"/>
                      <w:color w:val="1F3864"/>
                      <w:sz w:val="18"/>
                    </w:rPr>
                    <w:t>Typical Source</w:t>
                  </w:r>
                </w:p>
              </w:tc>
            </w:tr>
            <w:tr w:rsidR="00E8784B" w14:paraId="478C58B6"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D70996C" w14:textId="77777777" w:rsidR="00E8784B" w:rsidRDefault="0000000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BAA02C" w14:textId="77777777" w:rsidR="00E8784B" w:rsidRDefault="00000000">
                  <w:pPr>
                    <w:spacing w:after="0" w:line="240" w:lineRule="auto"/>
                    <w:jc w:val="center"/>
                  </w:pPr>
                  <w:r>
                    <w:rPr>
                      <w:rFonts w:ascii="Calibri" w:eastAsia="Calibri" w:hAnsi="Calibri"/>
                      <w:color w:val="333333"/>
                      <w:sz w:val="18"/>
                    </w:rPr>
                    <w:t>120 CHURCH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9F8CF4" w14:textId="77777777" w:rsidR="00E8784B" w:rsidRDefault="0000000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EF45BC" w14:textId="77777777" w:rsidR="00E8784B" w:rsidRDefault="00000000">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52EFA6" w14:textId="77777777" w:rsidR="00E8784B" w:rsidRDefault="00000000">
                  <w:pPr>
                    <w:spacing w:after="0" w:line="240" w:lineRule="auto"/>
                  </w:pPr>
                  <w:r>
                    <w:rPr>
                      <w:rFonts w:ascii="Calibri" w:eastAsia="Calibri" w:hAnsi="Calibri"/>
                      <w:color w:val="333333"/>
                      <w:sz w:val="18"/>
                    </w:rPr>
                    <w:t>10.3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C08F8B" w14:textId="77777777" w:rsidR="00E8784B"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4F91FA" w14:textId="77777777" w:rsidR="00E8784B" w:rsidRDefault="0000000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9FEC6E" w14:textId="77777777" w:rsidR="00E8784B" w:rsidRDefault="000000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3DEBD0" w14:textId="77777777" w:rsidR="00E8784B" w:rsidRDefault="00000000">
                  <w:pPr>
                    <w:spacing w:after="0" w:line="240" w:lineRule="auto"/>
                  </w:pPr>
                  <w:r>
                    <w:rPr>
                      <w:rFonts w:ascii="Calibri" w:eastAsia="Calibri" w:hAnsi="Calibri"/>
                      <w:color w:val="333333"/>
                      <w:sz w:val="18"/>
                    </w:rPr>
                    <w:t>By-product of drinking water disinfection</w:t>
                  </w:r>
                </w:p>
              </w:tc>
            </w:tr>
            <w:tr w:rsidR="00E8784B" w14:paraId="0CBA17F1"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E342943" w14:textId="77777777" w:rsidR="00E8784B" w:rsidRDefault="0000000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1FE5CD" w14:textId="77777777" w:rsidR="00E8784B" w:rsidRDefault="00000000">
                  <w:pPr>
                    <w:spacing w:after="0" w:line="240" w:lineRule="auto"/>
                    <w:jc w:val="center"/>
                  </w:pPr>
                  <w:r>
                    <w:rPr>
                      <w:rFonts w:ascii="Calibri" w:eastAsia="Calibri" w:hAnsi="Calibri"/>
                      <w:color w:val="333333"/>
                      <w:sz w:val="18"/>
                    </w:rPr>
                    <w:t>1229 STONEWALL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BFCA0D" w14:textId="77777777" w:rsidR="00E8784B" w:rsidRDefault="0000000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B75A18" w14:textId="77777777" w:rsidR="00E8784B" w:rsidRDefault="00000000">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0830D8" w14:textId="77777777" w:rsidR="00E8784B" w:rsidRDefault="00000000">
                  <w:pPr>
                    <w:spacing w:after="0" w:line="240" w:lineRule="auto"/>
                  </w:pPr>
                  <w:r>
                    <w:rPr>
                      <w:rFonts w:ascii="Calibri" w:eastAsia="Calibri" w:hAnsi="Calibri"/>
                      <w:color w:val="333333"/>
                      <w:sz w:val="18"/>
                    </w:rPr>
                    <w:t>6.2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46BE69" w14:textId="77777777" w:rsidR="00E8784B"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03AA39" w14:textId="77777777" w:rsidR="00E8784B" w:rsidRDefault="0000000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A60BB9" w14:textId="77777777" w:rsidR="00E8784B" w:rsidRDefault="000000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1C88D5" w14:textId="77777777" w:rsidR="00E8784B" w:rsidRDefault="00000000">
                  <w:pPr>
                    <w:spacing w:after="0" w:line="240" w:lineRule="auto"/>
                  </w:pPr>
                  <w:r>
                    <w:rPr>
                      <w:rFonts w:ascii="Calibri" w:eastAsia="Calibri" w:hAnsi="Calibri"/>
                      <w:color w:val="333333"/>
                      <w:sz w:val="18"/>
                    </w:rPr>
                    <w:t>By-product of drinking water disinfection</w:t>
                  </w:r>
                </w:p>
              </w:tc>
            </w:tr>
            <w:tr w:rsidR="00E8784B" w14:paraId="1A4A8A69"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A3533BE" w14:textId="77777777" w:rsidR="00E8784B" w:rsidRDefault="0000000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0EECE5" w14:textId="77777777" w:rsidR="00E8784B" w:rsidRDefault="00000000">
                  <w:pPr>
                    <w:spacing w:after="0" w:line="240" w:lineRule="auto"/>
                    <w:jc w:val="center"/>
                  </w:pPr>
                  <w:r>
                    <w:rPr>
                      <w:rFonts w:ascii="Calibri" w:eastAsia="Calibri" w:hAnsi="Calibri"/>
                      <w:color w:val="333333"/>
                      <w:sz w:val="18"/>
                    </w:rPr>
                    <w:t>120 CHURCH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A2E41C" w14:textId="77777777" w:rsidR="00E8784B" w:rsidRDefault="0000000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15D4A0" w14:textId="77777777" w:rsidR="00E8784B" w:rsidRDefault="00000000">
                  <w:pPr>
                    <w:spacing w:after="0" w:line="240" w:lineRule="auto"/>
                  </w:pPr>
                  <w:r>
                    <w:rPr>
                      <w:rFonts w:ascii="Calibri" w:eastAsia="Calibri" w:hAnsi="Calibri"/>
                      <w:color w:val="333333"/>
                      <w:sz w:val="18"/>
                    </w:rPr>
                    <w:t>31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8AB86C" w14:textId="77777777" w:rsidR="00E8784B" w:rsidRDefault="00000000">
                  <w:pPr>
                    <w:spacing w:after="0" w:line="240" w:lineRule="auto"/>
                  </w:pPr>
                  <w:r>
                    <w:rPr>
                      <w:rFonts w:ascii="Calibri" w:eastAsia="Calibri" w:hAnsi="Calibri"/>
                      <w:color w:val="333333"/>
                      <w:sz w:val="18"/>
                    </w:rPr>
                    <w:t>31.4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D1C6D9" w14:textId="77777777" w:rsidR="00E8784B"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C654D7" w14:textId="77777777" w:rsidR="00E8784B" w:rsidRDefault="0000000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B19185" w14:textId="77777777" w:rsidR="00E8784B" w:rsidRDefault="000000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289E36" w14:textId="77777777" w:rsidR="00E8784B" w:rsidRDefault="00000000">
                  <w:pPr>
                    <w:spacing w:after="0" w:line="240" w:lineRule="auto"/>
                  </w:pPr>
                  <w:r>
                    <w:rPr>
                      <w:rFonts w:ascii="Calibri" w:eastAsia="Calibri" w:hAnsi="Calibri"/>
                      <w:color w:val="333333"/>
                      <w:sz w:val="18"/>
                    </w:rPr>
                    <w:t>By-product of drinking water chlorination</w:t>
                  </w:r>
                </w:p>
              </w:tc>
            </w:tr>
            <w:tr w:rsidR="00E8784B" w14:paraId="0ADD717B"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8AC9D4F" w14:textId="77777777" w:rsidR="00E8784B" w:rsidRDefault="0000000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1BBE42" w14:textId="77777777" w:rsidR="00E8784B" w:rsidRDefault="00000000">
                  <w:pPr>
                    <w:spacing w:after="0" w:line="240" w:lineRule="auto"/>
                    <w:jc w:val="center"/>
                  </w:pPr>
                  <w:r>
                    <w:rPr>
                      <w:rFonts w:ascii="Calibri" w:eastAsia="Calibri" w:hAnsi="Calibri"/>
                      <w:color w:val="333333"/>
                      <w:sz w:val="18"/>
                    </w:rPr>
                    <w:t>1229 STONEWALL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5ECCA9" w14:textId="77777777" w:rsidR="00E8784B" w:rsidRDefault="0000000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DE2B56" w14:textId="77777777" w:rsidR="00E8784B" w:rsidRDefault="00000000">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316812" w14:textId="77777777" w:rsidR="00E8784B" w:rsidRDefault="00000000">
                  <w:pPr>
                    <w:spacing w:after="0" w:line="240" w:lineRule="auto"/>
                  </w:pPr>
                  <w:r>
                    <w:rPr>
                      <w:rFonts w:ascii="Calibri" w:eastAsia="Calibri" w:hAnsi="Calibri"/>
                      <w:color w:val="333333"/>
                      <w:sz w:val="18"/>
                    </w:rPr>
                    <w:t>17.9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724E9D" w14:textId="77777777" w:rsidR="00E8784B"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3E88DE" w14:textId="77777777" w:rsidR="00E8784B" w:rsidRDefault="0000000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159074" w14:textId="77777777" w:rsidR="00E8784B" w:rsidRDefault="000000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5389E1" w14:textId="77777777" w:rsidR="00E8784B" w:rsidRDefault="00000000">
                  <w:pPr>
                    <w:spacing w:after="0" w:line="240" w:lineRule="auto"/>
                  </w:pPr>
                  <w:r>
                    <w:rPr>
                      <w:rFonts w:ascii="Calibri" w:eastAsia="Calibri" w:hAnsi="Calibri"/>
                      <w:color w:val="333333"/>
                      <w:sz w:val="18"/>
                    </w:rPr>
                    <w:t>By-product of drinking water chlorination</w:t>
                  </w:r>
                </w:p>
              </w:tc>
            </w:tr>
          </w:tbl>
          <w:p w14:paraId="6C572F02" w14:textId="77777777" w:rsidR="00E8784B" w:rsidRDefault="00E8784B">
            <w:pPr>
              <w:spacing w:after="0" w:line="240" w:lineRule="auto"/>
            </w:pPr>
          </w:p>
        </w:tc>
      </w:tr>
      <w:tr w:rsidR="00E8784B" w14:paraId="689B43C4" w14:textId="77777777">
        <w:trPr>
          <w:trHeight w:val="375"/>
        </w:trPr>
        <w:tc>
          <w:tcPr>
            <w:tcW w:w="6" w:type="dxa"/>
          </w:tcPr>
          <w:p w14:paraId="0F1ADBA5" w14:textId="77777777" w:rsidR="00E8784B" w:rsidRDefault="00E8784B">
            <w:pPr>
              <w:pStyle w:val="EmptyCellLayoutStyle"/>
              <w:spacing w:after="0" w:line="240" w:lineRule="auto"/>
            </w:pPr>
          </w:p>
        </w:tc>
        <w:tc>
          <w:tcPr>
            <w:tcW w:w="6" w:type="dxa"/>
          </w:tcPr>
          <w:p w14:paraId="1468FCA5" w14:textId="77777777" w:rsidR="00E8784B" w:rsidRDefault="00E8784B">
            <w:pPr>
              <w:pStyle w:val="EmptyCellLayoutStyle"/>
              <w:spacing w:after="0" w:line="240" w:lineRule="auto"/>
            </w:pPr>
          </w:p>
        </w:tc>
        <w:tc>
          <w:tcPr>
            <w:tcW w:w="0" w:type="dxa"/>
          </w:tcPr>
          <w:p w14:paraId="1AB10628" w14:textId="77777777" w:rsidR="00E8784B" w:rsidRDefault="00E8784B">
            <w:pPr>
              <w:pStyle w:val="EmptyCellLayoutStyle"/>
              <w:spacing w:after="0" w:line="240" w:lineRule="auto"/>
            </w:pPr>
          </w:p>
        </w:tc>
        <w:tc>
          <w:tcPr>
            <w:tcW w:w="194" w:type="dxa"/>
          </w:tcPr>
          <w:p w14:paraId="1445F98F" w14:textId="77777777" w:rsidR="00E8784B" w:rsidRDefault="00E8784B">
            <w:pPr>
              <w:pStyle w:val="EmptyCellLayoutStyle"/>
              <w:spacing w:after="0" w:line="240" w:lineRule="auto"/>
            </w:pPr>
          </w:p>
        </w:tc>
        <w:tc>
          <w:tcPr>
            <w:tcW w:w="16" w:type="dxa"/>
          </w:tcPr>
          <w:p w14:paraId="5B83B24C" w14:textId="77777777" w:rsidR="00E8784B" w:rsidRDefault="00E8784B">
            <w:pPr>
              <w:pStyle w:val="EmptyCellLayoutStyle"/>
              <w:spacing w:after="0" w:line="240" w:lineRule="auto"/>
            </w:pPr>
          </w:p>
        </w:tc>
        <w:tc>
          <w:tcPr>
            <w:tcW w:w="148" w:type="dxa"/>
          </w:tcPr>
          <w:p w14:paraId="665BF529" w14:textId="77777777" w:rsidR="00E8784B" w:rsidRDefault="00E8784B">
            <w:pPr>
              <w:pStyle w:val="EmptyCellLayoutStyle"/>
              <w:spacing w:after="0" w:line="240" w:lineRule="auto"/>
            </w:pPr>
          </w:p>
        </w:tc>
        <w:tc>
          <w:tcPr>
            <w:tcW w:w="31" w:type="dxa"/>
          </w:tcPr>
          <w:p w14:paraId="70D900C8" w14:textId="77777777" w:rsidR="00E8784B" w:rsidRDefault="00E8784B">
            <w:pPr>
              <w:pStyle w:val="EmptyCellLayoutStyle"/>
              <w:spacing w:after="0" w:line="240" w:lineRule="auto"/>
            </w:pPr>
          </w:p>
        </w:tc>
        <w:tc>
          <w:tcPr>
            <w:tcW w:w="659" w:type="dxa"/>
          </w:tcPr>
          <w:p w14:paraId="4FFFDF28" w14:textId="77777777" w:rsidR="00E8784B" w:rsidRDefault="00E8784B">
            <w:pPr>
              <w:pStyle w:val="EmptyCellLayoutStyle"/>
              <w:spacing w:after="0" w:line="240" w:lineRule="auto"/>
            </w:pPr>
          </w:p>
        </w:tc>
        <w:tc>
          <w:tcPr>
            <w:tcW w:w="7654" w:type="dxa"/>
          </w:tcPr>
          <w:p w14:paraId="2620EDF4" w14:textId="77777777" w:rsidR="00E8784B" w:rsidRDefault="00E8784B">
            <w:pPr>
              <w:pStyle w:val="EmptyCellLayoutStyle"/>
              <w:spacing w:after="0" w:line="240" w:lineRule="auto"/>
            </w:pPr>
          </w:p>
        </w:tc>
        <w:tc>
          <w:tcPr>
            <w:tcW w:w="25" w:type="dxa"/>
          </w:tcPr>
          <w:p w14:paraId="58557D1C" w14:textId="77777777" w:rsidR="00E8784B" w:rsidRDefault="00E8784B">
            <w:pPr>
              <w:pStyle w:val="EmptyCellLayoutStyle"/>
              <w:spacing w:after="0" w:line="240" w:lineRule="auto"/>
            </w:pPr>
          </w:p>
        </w:tc>
        <w:tc>
          <w:tcPr>
            <w:tcW w:w="482" w:type="dxa"/>
          </w:tcPr>
          <w:p w14:paraId="62AD8259" w14:textId="77777777" w:rsidR="00E8784B" w:rsidRDefault="00E8784B">
            <w:pPr>
              <w:pStyle w:val="EmptyCellLayoutStyle"/>
              <w:spacing w:after="0" w:line="240" w:lineRule="auto"/>
            </w:pPr>
          </w:p>
        </w:tc>
        <w:tc>
          <w:tcPr>
            <w:tcW w:w="119" w:type="dxa"/>
          </w:tcPr>
          <w:p w14:paraId="356E6EBE" w14:textId="77777777" w:rsidR="00E8784B" w:rsidRDefault="00E8784B">
            <w:pPr>
              <w:pStyle w:val="EmptyCellLayoutStyle"/>
              <w:spacing w:after="0" w:line="240" w:lineRule="auto"/>
            </w:pPr>
          </w:p>
        </w:tc>
      </w:tr>
      <w:tr w:rsidR="00762149" w14:paraId="2B3C7D50" w14:textId="77777777" w:rsidTr="00762149">
        <w:tc>
          <w:tcPr>
            <w:tcW w:w="6" w:type="dxa"/>
          </w:tcPr>
          <w:p w14:paraId="2783A0C1" w14:textId="77777777" w:rsidR="00E8784B" w:rsidRDefault="00E8784B">
            <w:pPr>
              <w:pStyle w:val="EmptyCellLayoutStyle"/>
              <w:spacing w:after="0" w:line="240" w:lineRule="auto"/>
            </w:pPr>
          </w:p>
        </w:tc>
        <w:tc>
          <w:tcPr>
            <w:tcW w:w="6" w:type="dxa"/>
          </w:tcPr>
          <w:p w14:paraId="7FBACAD3" w14:textId="77777777" w:rsidR="00E8784B" w:rsidRDefault="00E8784B">
            <w:pPr>
              <w:pStyle w:val="EmptyCellLayoutStyle"/>
              <w:spacing w:after="0" w:line="240" w:lineRule="auto"/>
            </w:pPr>
          </w:p>
        </w:tc>
        <w:tc>
          <w:tcPr>
            <w:tcW w:w="0" w:type="dxa"/>
          </w:tcPr>
          <w:p w14:paraId="3C040221" w14:textId="77777777" w:rsidR="00E8784B" w:rsidRDefault="00E8784B">
            <w:pPr>
              <w:pStyle w:val="EmptyCellLayoutStyle"/>
              <w:spacing w:after="0" w:line="240" w:lineRule="auto"/>
            </w:pPr>
          </w:p>
        </w:tc>
        <w:tc>
          <w:tcPr>
            <w:tcW w:w="194" w:type="dxa"/>
          </w:tcPr>
          <w:p w14:paraId="00D28109" w14:textId="77777777" w:rsidR="00E8784B" w:rsidRDefault="00E8784B">
            <w:pPr>
              <w:pStyle w:val="EmptyCellLayoutStyle"/>
              <w:spacing w:after="0" w:line="240" w:lineRule="auto"/>
            </w:pPr>
          </w:p>
        </w:tc>
        <w:tc>
          <w:tcPr>
            <w:tcW w:w="16" w:type="dxa"/>
          </w:tcPr>
          <w:p w14:paraId="26ACEFF7" w14:textId="77777777" w:rsidR="00E8784B" w:rsidRDefault="00E8784B">
            <w:pPr>
              <w:pStyle w:val="EmptyCellLayoutStyle"/>
              <w:spacing w:after="0" w:line="240" w:lineRule="auto"/>
            </w:pPr>
          </w:p>
        </w:tc>
        <w:tc>
          <w:tcPr>
            <w:tcW w:w="148" w:type="dxa"/>
          </w:tcPr>
          <w:p w14:paraId="537EAB53" w14:textId="77777777" w:rsidR="00E8784B" w:rsidRDefault="00E8784B">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E8784B" w14:paraId="19469C07" w14:textId="7777777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D7F7744" w14:textId="77777777" w:rsidR="00E8784B" w:rsidRDefault="00000000">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0F4145" w14:textId="77777777" w:rsidR="00E8784B" w:rsidRDefault="0000000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47DE8B" w14:textId="77777777" w:rsidR="00E8784B" w:rsidRDefault="00000000">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31323F" w14:textId="77777777" w:rsidR="00E8784B"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6153C2" w14:textId="77777777" w:rsidR="00E8784B" w:rsidRDefault="0000000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D70E27" w14:textId="77777777" w:rsidR="00E8784B" w:rsidRDefault="00000000">
                  <w:pPr>
                    <w:spacing w:after="0" w:line="240" w:lineRule="auto"/>
                  </w:pPr>
                  <w:r>
                    <w:rPr>
                      <w:rFonts w:ascii="Calibri" w:eastAsia="Calibri" w:hAnsi="Calibri"/>
                      <w:color w:val="1F3864"/>
                      <w:sz w:val="18"/>
                    </w:rPr>
                    <w:t>SMCL</w:t>
                  </w:r>
                </w:p>
              </w:tc>
            </w:tr>
            <w:tr w:rsidR="00E8784B" w14:paraId="7DF82A00"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4DC7250" w14:textId="77777777" w:rsidR="00E8784B" w:rsidRDefault="00000000">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1A42A0" w14:textId="77777777" w:rsidR="00E8784B" w:rsidRDefault="00000000">
                  <w:pPr>
                    <w:spacing w:after="0" w:line="240" w:lineRule="auto"/>
                  </w:pPr>
                  <w:r>
                    <w:rPr>
                      <w:rFonts w:ascii="Calibri" w:eastAsia="Calibri" w:hAnsi="Calibri"/>
                      <w:color w:val="333333"/>
                      <w:sz w:val="18"/>
                    </w:rPr>
                    <w:t>9/18/2023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7ACC9F" w14:textId="77777777" w:rsidR="00E8784B" w:rsidRDefault="00000000">
                  <w:pPr>
                    <w:spacing w:after="0" w:line="240" w:lineRule="auto"/>
                  </w:pPr>
                  <w:r>
                    <w:rPr>
                      <w:rFonts w:ascii="Calibri" w:eastAsia="Calibri" w:hAnsi="Calibri"/>
                      <w:color w:val="333333"/>
                      <w:sz w:val="18"/>
                    </w:rPr>
                    <w:t>0.26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0890BB" w14:textId="77777777" w:rsidR="00E8784B" w:rsidRDefault="00000000">
                  <w:pPr>
                    <w:spacing w:after="0" w:line="240" w:lineRule="auto"/>
                  </w:pPr>
                  <w:r>
                    <w:rPr>
                      <w:rFonts w:ascii="Calibri" w:eastAsia="Calibri" w:hAnsi="Calibri"/>
                      <w:color w:val="333333"/>
                      <w:sz w:val="18"/>
                    </w:rPr>
                    <w:t>0.02 - 0.26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A52CC7" w14:textId="77777777" w:rsidR="00E8784B"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B3ACC6" w14:textId="77777777" w:rsidR="00E8784B" w:rsidRDefault="00000000">
                  <w:pPr>
                    <w:spacing w:after="0" w:line="240" w:lineRule="auto"/>
                  </w:pPr>
                  <w:r>
                    <w:rPr>
                      <w:rFonts w:ascii="Calibri" w:eastAsia="Calibri" w:hAnsi="Calibri"/>
                      <w:color w:val="333333"/>
                      <w:sz w:val="18"/>
                    </w:rPr>
                    <w:t>0.2</w:t>
                  </w:r>
                </w:p>
              </w:tc>
            </w:tr>
            <w:tr w:rsidR="00E8784B" w14:paraId="639C1C2D"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4704ECB" w14:textId="77777777" w:rsidR="00E8784B" w:rsidRDefault="00000000">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8B80E9" w14:textId="77777777" w:rsidR="00E8784B" w:rsidRDefault="00000000">
                  <w:pPr>
                    <w:spacing w:after="0" w:line="240" w:lineRule="auto"/>
                  </w:pPr>
                  <w:r>
                    <w:rPr>
                      <w:rFonts w:ascii="Calibri" w:eastAsia="Calibri" w:hAnsi="Calibri"/>
                      <w:color w:val="333333"/>
                      <w:sz w:val="18"/>
                    </w:rPr>
                    <w:t>12/3/2023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DD4935" w14:textId="77777777" w:rsidR="00E8784B" w:rsidRDefault="00000000">
                  <w:pPr>
                    <w:spacing w:after="0" w:line="240" w:lineRule="auto"/>
                  </w:pPr>
                  <w:r>
                    <w:rPr>
                      <w:rFonts w:ascii="Calibri" w:eastAsia="Calibri" w:hAnsi="Calibri"/>
                      <w:color w:val="333333"/>
                      <w:sz w:val="18"/>
                    </w:rPr>
                    <w:t>19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4E3293" w14:textId="77777777" w:rsidR="00E8784B" w:rsidRDefault="00000000">
                  <w:pPr>
                    <w:spacing w:after="0" w:line="240" w:lineRule="auto"/>
                  </w:pPr>
                  <w:r>
                    <w:rPr>
                      <w:rFonts w:ascii="Calibri" w:eastAsia="Calibri" w:hAnsi="Calibri"/>
                      <w:color w:val="333333"/>
                      <w:sz w:val="18"/>
                    </w:rPr>
                    <w:t>16 - 19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F6ED59" w14:textId="77777777" w:rsidR="00E8784B"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FC2ECD" w14:textId="77777777" w:rsidR="00E8784B" w:rsidRDefault="00000000">
                  <w:pPr>
                    <w:spacing w:after="0" w:line="240" w:lineRule="auto"/>
                  </w:pPr>
                  <w:r>
                    <w:rPr>
                      <w:rFonts w:ascii="Calibri" w:eastAsia="Calibri" w:hAnsi="Calibri"/>
                      <w:color w:val="333333"/>
                      <w:sz w:val="18"/>
                    </w:rPr>
                    <w:t>250</w:t>
                  </w:r>
                </w:p>
              </w:tc>
            </w:tr>
            <w:tr w:rsidR="00E8784B" w14:paraId="0501F044"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6F1E2E7" w14:textId="77777777" w:rsidR="00E8784B" w:rsidRDefault="00000000">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9AC216" w14:textId="77777777" w:rsidR="00E8784B" w:rsidRDefault="00000000">
                  <w:pPr>
                    <w:spacing w:after="0" w:line="240" w:lineRule="auto"/>
                  </w:pPr>
                  <w:r>
                    <w:rPr>
                      <w:rFonts w:ascii="Calibri" w:eastAsia="Calibri" w:hAnsi="Calibri"/>
                      <w:color w:val="333333"/>
                      <w:sz w:val="18"/>
                    </w:rPr>
                    <w:t>9/18/2023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149DBC" w14:textId="77777777" w:rsidR="00E8784B" w:rsidRDefault="00000000">
                  <w:pPr>
                    <w:spacing w:after="0" w:line="240" w:lineRule="auto"/>
                  </w:pPr>
                  <w:r>
                    <w:rPr>
                      <w:rFonts w:ascii="Calibri" w:eastAsia="Calibri" w:hAnsi="Calibri"/>
                      <w:color w:val="333333"/>
                      <w:sz w:val="18"/>
                    </w:rPr>
                    <w:t>0.28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F403AC" w14:textId="77777777" w:rsidR="00E8784B" w:rsidRDefault="00000000">
                  <w:pPr>
                    <w:spacing w:after="0" w:line="240" w:lineRule="auto"/>
                  </w:pPr>
                  <w:r>
                    <w:rPr>
                      <w:rFonts w:ascii="Calibri" w:eastAsia="Calibri" w:hAnsi="Calibri"/>
                      <w:color w:val="333333"/>
                      <w:sz w:val="18"/>
                    </w:rPr>
                    <w:t>0.07 - 0.28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3DB72D" w14:textId="77777777" w:rsidR="00E8784B"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A8FD16" w14:textId="77777777" w:rsidR="00E8784B" w:rsidRDefault="00000000">
                  <w:pPr>
                    <w:spacing w:after="0" w:line="240" w:lineRule="auto"/>
                  </w:pPr>
                  <w:r>
                    <w:rPr>
                      <w:rFonts w:ascii="Calibri" w:eastAsia="Calibri" w:hAnsi="Calibri"/>
                      <w:color w:val="333333"/>
                      <w:sz w:val="18"/>
                    </w:rPr>
                    <w:t>0.3</w:t>
                  </w:r>
                </w:p>
              </w:tc>
            </w:tr>
            <w:tr w:rsidR="00E8784B" w14:paraId="3A79F125"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66B07D1" w14:textId="77777777" w:rsidR="00E8784B" w:rsidRDefault="00000000">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17AFB9" w14:textId="77777777" w:rsidR="00E8784B" w:rsidRDefault="00000000">
                  <w:pPr>
                    <w:spacing w:after="0" w:line="240" w:lineRule="auto"/>
                  </w:pPr>
                  <w:r>
                    <w:rPr>
                      <w:rFonts w:ascii="Calibri" w:eastAsia="Calibri" w:hAnsi="Calibri"/>
                      <w:color w:val="333333"/>
                      <w:sz w:val="18"/>
                    </w:rPr>
                    <w:t>9/18/2023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BD1B07" w14:textId="77777777" w:rsidR="00E8784B" w:rsidRDefault="00000000">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C2DF0B" w14:textId="77777777" w:rsidR="00E8784B" w:rsidRDefault="00000000">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F37A71" w14:textId="77777777" w:rsidR="00E8784B"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AD2BE7" w14:textId="77777777" w:rsidR="00E8784B" w:rsidRDefault="00000000">
                  <w:pPr>
                    <w:spacing w:after="0" w:line="240" w:lineRule="auto"/>
                  </w:pPr>
                  <w:r>
                    <w:rPr>
                      <w:rFonts w:ascii="Calibri" w:eastAsia="Calibri" w:hAnsi="Calibri"/>
                      <w:color w:val="333333"/>
                      <w:sz w:val="18"/>
                    </w:rPr>
                    <w:t>0.05</w:t>
                  </w:r>
                </w:p>
              </w:tc>
            </w:tr>
            <w:tr w:rsidR="00E8784B" w14:paraId="1BDDA94B"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324E311" w14:textId="77777777" w:rsidR="00E8784B" w:rsidRDefault="00000000">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280014" w14:textId="77777777" w:rsidR="00E8784B" w:rsidRDefault="00000000">
                  <w:pPr>
                    <w:spacing w:after="0" w:line="240" w:lineRule="auto"/>
                  </w:pPr>
                  <w:r>
                    <w:rPr>
                      <w:rFonts w:ascii="Calibri" w:eastAsia="Calibri" w:hAnsi="Calibri"/>
                      <w:color w:val="333333"/>
                      <w:sz w:val="18"/>
                    </w:rPr>
                    <w:t>9/18/2023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97F7AD" w14:textId="77777777" w:rsidR="00E8784B" w:rsidRDefault="00000000">
                  <w:pPr>
                    <w:spacing w:after="0" w:line="240" w:lineRule="auto"/>
                  </w:pPr>
                  <w:r>
                    <w:rPr>
                      <w:rFonts w:ascii="Calibri" w:eastAsia="Calibri" w:hAnsi="Calibri"/>
                      <w:color w:val="333333"/>
                      <w:sz w:val="18"/>
                    </w:rPr>
                    <w:t>8.08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057DB7" w14:textId="77777777" w:rsidR="00E8784B" w:rsidRDefault="00000000">
                  <w:pPr>
                    <w:spacing w:after="0" w:line="240" w:lineRule="auto"/>
                  </w:pPr>
                  <w:r>
                    <w:rPr>
                      <w:rFonts w:ascii="Calibri" w:eastAsia="Calibri" w:hAnsi="Calibri"/>
                      <w:color w:val="333333"/>
                      <w:sz w:val="18"/>
                    </w:rPr>
                    <w:t>7.81 - 8.08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B4B576" w14:textId="77777777" w:rsidR="00E8784B" w:rsidRDefault="00000000">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A263DC" w14:textId="77777777" w:rsidR="00E8784B" w:rsidRDefault="00000000">
                  <w:pPr>
                    <w:spacing w:after="0" w:line="240" w:lineRule="auto"/>
                  </w:pPr>
                  <w:r>
                    <w:rPr>
                      <w:rFonts w:ascii="Calibri" w:eastAsia="Calibri" w:hAnsi="Calibri"/>
                      <w:color w:val="333333"/>
                      <w:sz w:val="18"/>
                    </w:rPr>
                    <w:t>8.5</w:t>
                  </w:r>
                </w:p>
              </w:tc>
            </w:tr>
            <w:tr w:rsidR="00E8784B" w14:paraId="0AE3DE72"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1B468D5" w14:textId="77777777" w:rsidR="00E8784B" w:rsidRDefault="00000000">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266AE7" w14:textId="77777777" w:rsidR="00E8784B" w:rsidRDefault="00000000">
                  <w:pPr>
                    <w:spacing w:after="0" w:line="240" w:lineRule="auto"/>
                  </w:pPr>
                  <w:r>
                    <w:rPr>
                      <w:rFonts w:ascii="Calibri" w:eastAsia="Calibri" w:hAnsi="Calibri"/>
                      <w:color w:val="333333"/>
                      <w:sz w:val="18"/>
                    </w:rPr>
                    <w:t>9/18/2023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DFEA3F" w14:textId="77777777" w:rsidR="00E8784B" w:rsidRDefault="00000000">
                  <w:pPr>
                    <w:spacing w:after="0" w:line="240" w:lineRule="auto"/>
                  </w:pPr>
                  <w:r>
                    <w:rPr>
                      <w:rFonts w:ascii="Calibri" w:eastAsia="Calibri" w:hAnsi="Calibri"/>
                      <w:color w:val="333333"/>
                      <w:sz w:val="18"/>
                    </w:rPr>
                    <w:t>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2A53EA" w14:textId="77777777" w:rsidR="00E8784B" w:rsidRDefault="00000000">
                  <w:pPr>
                    <w:spacing w:after="0" w:line="240" w:lineRule="auto"/>
                  </w:pPr>
                  <w:r>
                    <w:rPr>
                      <w:rFonts w:ascii="Calibri" w:eastAsia="Calibri" w:hAnsi="Calibri"/>
                      <w:color w:val="333333"/>
                      <w:sz w:val="18"/>
                    </w:rPr>
                    <w:t>0 - 5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E240D4" w14:textId="77777777" w:rsidR="00E8784B"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DDD291" w14:textId="77777777" w:rsidR="00E8784B" w:rsidRDefault="00000000">
                  <w:pPr>
                    <w:spacing w:after="0" w:line="240" w:lineRule="auto"/>
                  </w:pPr>
                  <w:r>
                    <w:rPr>
                      <w:rFonts w:ascii="Calibri" w:eastAsia="Calibri" w:hAnsi="Calibri"/>
                      <w:color w:val="333333"/>
                      <w:sz w:val="18"/>
                    </w:rPr>
                    <w:t>250</w:t>
                  </w:r>
                </w:p>
              </w:tc>
            </w:tr>
          </w:tbl>
          <w:p w14:paraId="62D95FC1" w14:textId="77777777" w:rsidR="00E8784B" w:rsidRDefault="00E8784B">
            <w:pPr>
              <w:spacing w:after="0" w:line="240" w:lineRule="auto"/>
            </w:pPr>
          </w:p>
        </w:tc>
        <w:tc>
          <w:tcPr>
            <w:tcW w:w="25" w:type="dxa"/>
          </w:tcPr>
          <w:p w14:paraId="1EC33D19" w14:textId="77777777" w:rsidR="00E8784B" w:rsidRDefault="00E8784B">
            <w:pPr>
              <w:pStyle w:val="EmptyCellLayoutStyle"/>
              <w:spacing w:after="0" w:line="240" w:lineRule="auto"/>
            </w:pPr>
          </w:p>
        </w:tc>
        <w:tc>
          <w:tcPr>
            <w:tcW w:w="482" w:type="dxa"/>
          </w:tcPr>
          <w:p w14:paraId="430BA24D" w14:textId="77777777" w:rsidR="00E8784B" w:rsidRDefault="00E8784B">
            <w:pPr>
              <w:pStyle w:val="EmptyCellLayoutStyle"/>
              <w:spacing w:after="0" w:line="240" w:lineRule="auto"/>
            </w:pPr>
          </w:p>
        </w:tc>
        <w:tc>
          <w:tcPr>
            <w:tcW w:w="119" w:type="dxa"/>
          </w:tcPr>
          <w:p w14:paraId="305E42FC" w14:textId="77777777" w:rsidR="00E8784B" w:rsidRDefault="00E8784B">
            <w:pPr>
              <w:pStyle w:val="EmptyCellLayoutStyle"/>
              <w:spacing w:after="0" w:line="240" w:lineRule="auto"/>
            </w:pPr>
          </w:p>
        </w:tc>
      </w:tr>
      <w:tr w:rsidR="00E8784B" w14:paraId="68F16094" w14:textId="77777777">
        <w:trPr>
          <w:trHeight w:val="307"/>
        </w:trPr>
        <w:tc>
          <w:tcPr>
            <w:tcW w:w="6" w:type="dxa"/>
          </w:tcPr>
          <w:p w14:paraId="4AA02FA4" w14:textId="77777777" w:rsidR="00E8784B" w:rsidRDefault="00E8784B">
            <w:pPr>
              <w:pStyle w:val="EmptyCellLayoutStyle"/>
              <w:spacing w:after="0" w:line="240" w:lineRule="auto"/>
            </w:pPr>
          </w:p>
        </w:tc>
        <w:tc>
          <w:tcPr>
            <w:tcW w:w="6" w:type="dxa"/>
          </w:tcPr>
          <w:p w14:paraId="7E508EA6" w14:textId="77777777" w:rsidR="00E8784B" w:rsidRDefault="00E8784B">
            <w:pPr>
              <w:pStyle w:val="EmptyCellLayoutStyle"/>
              <w:spacing w:after="0" w:line="240" w:lineRule="auto"/>
            </w:pPr>
          </w:p>
        </w:tc>
        <w:tc>
          <w:tcPr>
            <w:tcW w:w="0" w:type="dxa"/>
          </w:tcPr>
          <w:p w14:paraId="737D81F8" w14:textId="77777777" w:rsidR="00E8784B" w:rsidRDefault="00E8784B">
            <w:pPr>
              <w:pStyle w:val="EmptyCellLayoutStyle"/>
              <w:spacing w:after="0" w:line="240" w:lineRule="auto"/>
            </w:pPr>
          </w:p>
        </w:tc>
        <w:tc>
          <w:tcPr>
            <w:tcW w:w="194" w:type="dxa"/>
          </w:tcPr>
          <w:p w14:paraId="30EFF71D" w14:textId="77777777" w:rsidR="00E8784B" w:rsidRDefault="00E8784B">
            <w:pPr>
              <w:pStyle w:val="EmptyCellLayoutStyle"/>
              <w:spacing w:after="0" w:line="240" w:lineRule="auto"/>
            </w:pPr>
          </w:p>
        </w:tc>
        <w:tc>
          <w:tcPr>
            <w:tcW w:w="16" w:type="dxa"/>
          </w:tcPr>
          <w:p w14:paraId="00E7DC4B" w14:textId="77777777" w:rsidR="00E8784B" w:rsidRDefault="00E8784B">
            <w:pPr>
              <w:pStyle w:val="EmptyCellLayoutStyle"/>
              <w:spacing w:after="0" w:line="240" w:lineRule="auto"/>
            </w:pPr>
          </w:p>
        </w:tc>
        <w:tc>
          <w:tcPr>
            <w:tcW w:w="148" w:type="dxa"/>
          </w:tcPr>
          <w:p w14:paraId="59FAEB08" w14:textId="77777777" w:rsidR="00E8784B" w:rsidRDefault="00E8784B">
            <w:pPr>
              <w:pStyle w:val="EmptyCellLayoutStyle"/>
              <w:spacing w:after="0" w:line="240" w:lineRule="auto"/>
            </w:pPr>
          </w:p>
        </w:tc>
        <w:tc>
          <w:tcPr>
            <w:tcW w:w="31" w:type="dxa"/>
          </w:tcPr>
          <w:p w14:paraId="0A177E2F" w14:textId="77777777" w:rsidR="00E8784B" w:rsidRDefault="00E8784B">
            <w:pPr>
              <w:pStyle w:val="EmptyCellLayoutStyle"/>
              <w:spacing w:after="0" w:line="240" w:lineRule="auto"/>
            </w:pPr>
          </w:p>
        </w:tc>
        <w:tc>
          <w:tcPr>
            <w:tcW w:w="659" w:type="dxa"/>
          </w:tcPr>
          <w:p w14:paraId="42507BB5" w14:textId="77777777" w:rsidR="00E8784B" w:rsidRDefault="00E8784B">
            <w:pPr>
              <w:pStyle w:val="EmptyCellLayoutStyle"/>
              <w:spacing w:after="0" w:line="240" w:lineRule="auto"/>
            </w:pPr>
          </w:p>
        </w:tc>
        <w:tc>
          <w:tcPr>
            <w:tcW w:w="7654" w:type="dxa"/>
          </w:tcPr>
          <w:p w14:paraId="24A6B628" w14:textId="77777777" w:rsidR="00E8784B" w:rsidRDefault="00E8784B">
            <w:pPr>
              <w:pStyle w:val="EmptyCellLayoutStyle"/>
              <w:spacing w:after="0" w:line="240" w:lineRule="auto"/>
            </w:pPr>
          </w:p>
        </w:tc>
        <w:tc>
          <w:tcPr>
            <w:tcW w:w="25" w:type="dxa"/>
          </w:tcPr>
          <w:p w14:paraId="2AA6E97C" w14:textId="77777777" w:rsidR="00E8784B" w:rsidRDefault="00E8784B">
            <w:pPr>
              <w:pStyle w:val="EmptyCellLayoutStyle"/>
              <w:spacing w:after="0" w:line="240" w:lineRule="auto"/>
            </w:pPr>
          </w:p>
        </w:tc>
        <w:tc>
          <w:tcPr>
            <w:tcW w:w="482" w:type="dxa"/>
          </w:tcPr>
          <w:p w14:paraId="6058026D" w14:textId="77777777" w:rsidR="00E8784B" w:rsidRDefault="00E8784B">
            <w:pPr>
              <w:pStyle w:val="EmptyCellLayoutStyle"/>
              <w:spacing w:after="0" w:line="240" w:lineRule="auto"/>
            </w:pPr>
          </w:p>
        </w:tc>
        <w:tc>
          <w:tcPr>
            <w:tcW w:w="119" w:type="dxa"/>
          </w:tcPr>
          <w:p w14:paraId="2B61FB45" w14:textId="77777777" w:rsidR="00E8784B" w:rsidRDefault="00E8784B">
            <w:pPr>
              <w:pStyle w:val="EmptyCellLayoutStyle"/>
              <w:spacing w:after="0" w:line="240" w:lineRule="auto"/>
            </w:pPr>
          </w:p>
        </w:tc>
      </w:tr>
      <w:tr w:rsidR="00762149" w14:paraId="25CF8A18" w14:textId="77777777" w:rsidTr="00762149">
        <w:tc>
          <w:tcPr>
            <w:tcW w:w="6" w:type="dxa"/>
          </w:tcPr>
          <w:p w14:paraId="0F12F7CB" w14:textId="77777777" w:rsidR="00E8784B" w:rsidRDefault="00E8784B">
            <w:pPr>
              <w:pStyle w:val="EmptyCellLayoutStyle"/>
              <w:spacing w:after="0" w:line="240" w:lineRule="auto"/>
            </w:pPr>
          </w:p>
        </w:tc>
        <w:tc>
          <w:tcPr>
            <w:tcW w:w="6" w:type="dxa"/>
          </w:tcPr>
          <w:p w14:paraId="65B8DB0B" w14:textId="77777777" w:rsidR="00E8784B" w:rsidRDefault="00E8784B">
            <w:pPr>
              <w:pStyle w:val="EmptyCellLayoutStyle"/>
              <w:spacing w:after="0" w:line="240" w:lineRule="auto"/>
            </w:pPr>
          </w:p>
        </w:tc>
        <w:tc>
          <w:tcPr>
            <w:tcW w:w="0" w:type="dxa"/>
          </w:tcPr>
          <w:p w14:paraId="7FB82CF4" w14:textId="77777777" w:rsidR="00E8784B" w:rsidRDefault="00E8784B">
            <w:pPr>
              <w:pStyle w:val="EmptyCellLayoutStyle"/>
              <w:spacing w:after="0" w:line="240" w:lineRule="auto"/>
            </w:pPr>
          </w:p>
        </w:tc>
        <w:tc>
          <w:tcPr>
            <w:tcW w:w="194" w:type="dxa"/>
          </w:tcPr>
          <w:p w14:paraId="57A1856D" w14:textId="77777777" w:rsidR="00E8784B" w:rsidRDefault="00E8784B">
            <w:pPr>
              <w:pStyle w:val="EmptyCellLayoutStyle"/>
              <w:spacing w:after="0" w:line="240" w:lineRule="auto"/>
            </w:pPr>
          </w:p>
        </w:tc>
        <w:tc>
          <w:tcPr>
            <w:tcW w:w="16" w:type="dxa"/>
          </w:tcPr>
          <w:p w14:paraId="6A8878F1" w14:textId="77777777" w:rsidR="00E8784B" w:rsidRDefault="00E8784B">
            <w:pPr>
              <w:pStyle w:val="EmptyCellLayoutStyle"/>
              <w:spacing w:after="0" w:line="240" w:lineRule="auto"/>
            </w:pPr>
          </w:p>
        </w:tc>
        <w:tc>
          <w:tcPr>
            <w:tcW w:w="148" w:type="dxa"/>
          </w:tcPr>
          <w:p w14:paraId="1094A74C" w14:textId="77777777" w:rsidR="00E8784B" w:rsidRDefault="00E8784B">
            <w:pPr>
              <w:pStyle w:val="EmptyCellLayoutStyle"/>
              <w:spacing w:after="0" w:line="240" w:lineRule="auto"/>
            </w:pPr>
          </w:p>
        </w:tc>
        <w:tc>
          <w:tcPr>
            <w:tcW w:w="31" w:type="dxa"/>
          </w:tcPr>
          <w:p w14:paraId="31E2B7BF" w14:textId="77777777" w:rsidR="00E8784B" w:rsidRDefault="00E8784B">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E8784B" w14:paraId="05FBABD3" w14:textId="7777777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1AFE982" w14:textId="77777777" w:rsidR="00E8784B" w:rsidRDefault="00000000">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9E193D" w14:textId="77777777" w:rsidR="00E8784B" w:rsidRDefault="0000000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3AFA0D" w14:textId="77777777" w:rsidR="00E8784B" w:rsidRDefault="00000000">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9783BC" w14:textId="77777777" w:rsidR="00E8784B"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A5BA49" w14:textId="77777777" w:rsidR="00E8784B" w:rsidRDefault="0000000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E84714" w14:textId="77777777" w:rsidR="00E8784B" w:rsidRDefault="00000000">
                  <w:pPr>
                    <w:spacing w:after="0" w:line="240" w:lineRule="auto"/>
                  </w:pPr>
                  <w:r>
                    <w:rPr>
                      <w:rFonts w:ascii="Calibri" w:eastAsia="Calibri" w:hAnsi="Calibri"/>
                      <w:color w:val="1F3864"/>
                      <w:sz w:val="18"/>
                    </w:rPr>
                    <w:t>SMCL</w:t>
                  </w:r>
                </w:p>
              </w:tc>
            </w:tr>
            <w:tr w:rsidR="00E8784B" w14:paraId="13078BB4" w14:textId="777777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2FB8429" w14:textId="77777777" w:rsidR="00E8784B" w:rsidRDefault="00000000">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09EFD0" w14:textId="77777777" w:rsidR="00E8784B" w:rsidRDefault="00000000">
                  <w:pPr>
                    <w:spacing w:after="0" w:line="240" w:lineRule="auto"/>
                  </w:pPr>
                  <w:r>
                    <w:rPr>
                      <w:rFonts w:ascii="Calibri" w:eastAsia="Calibri" w:hAnsi="Calibri"/>
                      <w:color w:val="333333"/>
                      <w:sz w:val="18"/>
                    </w:rPr>
                    <w:t>9/18/2023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41CD03" w14:textId="77777777" w:rsidR="00E8784B" w:rsidRDefault="00000000">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62CCC0" w14:textId="77777777" w:rsidR="00E8784B" w:rsidRDefault="00000000">
                  <w:pPr>
                    <w:spacing w:after="0" w:line="240" w:lineRule="auto"/>
                  </w:pPr>
                  <w:r>
                    <w:rPr>
                      <w:rFonts w:ascii="Calibri" w:eastAsia="Calibri" w:hAnsi="Calibri"/>
                      <w:color w:val="333333"/>
                      <w:sz w:val="18"/>
                    </w:rPr>
                    <w:t>0.02 - 0.07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55A15D" w14:textId="77777777" w:rsidR="00E8784B"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1C4ECC" w14:textId="77777777" w:rsidR="00E8784B" w:rsidRDefault="00000000">
                  <w:pPr>
                    <w:spacing w:after="0" w:line="240" w:lineRule="auto"/>
                  </w:pPr>
                  <w:r>
                    <w:rPr>
                      <w:rFonts w:ascii="Calibri" w:eastAsia="Calibri" w:hAnsi="Calibri"/>
                      <w:color w:val="333333"/>
                      <w:sz w:val="18"/>
                    </w:rPr>
                    <w:t>0.3</w:t>
                  </w:r>
                </w:p>
              </w:tc>
            </w:tr>
            <w:tr w:rsidR="00E8784B" w14:paraId="3D3A434A" w14:textId="777777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3873696" w14:textId="77777777" w:rsidR="00E8784B" w:rsidRDefault="00000000">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45D9D5" w14:textId="77777777" w:rsidR="00E8784B" w:rsidRDefault="00000000">
                  <w:pPr>
                    <w:spacing w:after="0" w:line="240" w:lineRule="auto"/>
                  </w:pPr>
                  <w:r>
                    <w:rPr>
                      <w:rFonts w:ascii="Calibri" w:eastAsia="Calibri" w:hAnsi="Calibri"/>
                      <w:color w:val="333333"/>
                      <w:sz w:val="18"/>
                    </w:rPr>
                    <w:t>9/18/2023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C282D7" w14:textId="77777777" w:rsidR="00E8784B" w:rsidRDefault="00000000">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22505D" w14:textId="77777777" w:rsidR="00E8784B" w:rsidRDefault="00000000">
                  <w:pPr>
                    <w:spacing w:after="0" w:line="240" w:lineRule="auto"/>
                  </w:pPr>
                  <w:r>
                    <w:rPr>
                      <w:rFonts w:ascii="Calibri" w:eastAsia="Calibri" w:hAnsi="Calibri"/>
                      <w:color w:val="333333"/>
                      <w:sz w:val="18"/>
                    </w:rPr>
                    <w:t>0 - 0.05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71ECF4" w14:textId="77777777" w:rsidR="00E8784B"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9C3F6F" w14:textId="77777777" w:rsidR="00E8784B" w:rsidRDefault="00000000">
                  <w:pPr>
                    <w:spacing w:after="0" w:line="240" w:lineRule="auto"/>
                  </w:pPr>
                  <w:r>
                    <w:rPr>
                      <w:rFonts w:ascii="Calibri" w:eastAsia="Calibri" w:hAnsi="Calibri"/>
                      <w:color w:val="333333"/>
                      <w:sz w:val="18"/>
                    </w:rPr>
                    <w:t>0.05</w:t>
                  </w:r>
                </w:p>
              </w:tc>
            </w:tr>
          </w:tbl>
          <w:p w14:paraId="7F345009" w14:textId="77777777" w:rsidR="00E8784B" w:rsidRDefault="00E8784B">
            <w:pPr>
              <w:spacing w:after="0" w:line="240" w:lineRule="auto"/>
            </w:pPr>
          </w:p>
        </w:tc>
        <w:tc>
          <w:tcPr>
            <w:tcW w:w="25" w:type="dxa"/>
          </w:tcPr>
          <w:p w14:paraId="3F635C11" w14:textId="77777777" w:rsidR="00E8784B" w:rsidRDefault="00E8784B">
            <w:pPr>
              <w:pStyle w:val="EmptyCellLayoutStyle"/>
              <w:spacing w:after="0" w:line="240" w:lineRule="auto"/>
            </w:pPr>
          </w:p>
        </w:tc>
        <w:tc>
          <w:tcPr>
            <w:tcW w:w="482" w:type="dxa"/>
          </w:tcPr>
          <w:p w14:paraId="61CFD097" w14:textId="77777777" w:rsidR="00E8784B" w:rsidRDefault="00E8784B">
            <w:pPr>
              <w:pStyle w:val="EmptyCellLayoutStyle"/>
              <w:spacing w:after="0" w:line="240" w:lineRule="auto"/>
            </w:pPr>
          </w:p>
        </w:tc>
        <w:tc>
          <w:tcPr>
            <w:tcW w:w="119" w:type="dxa"/>
          </w:tcPr>
          <w:p w14:paraId="7C821794" w14:textId="77777777" w:rsidR="00E8784B" w:rsidRDefault="00E8784B">
            <w:pPr>
              <w:pStyle w:val="EmptyCellLayoutStyle"/>
              <w:spacing w:after="0" w:line="240" w:lineRule="auto"/>
            </w:pPr>
          </w:p>
        </w:tc>
      </w:tr>
      <w:tr w:rsidR="00E8784B" w14:paraId="57E6A2AC" w14:textId="77777777">
        <w:trPr>
          <w:trHeight w:val="562"/>
        </w:trPr>
        <w:tc>
          <w:tcPr>
            <w:tcW w:w="6" w:type="dxa"/>
          </w:tcPr>
          <w:p w14:paraId="25F181FA" w14:textId="77777777" w:rsidR="00E8784B" w:rsidRDefault="00E8784B">
            <w:pPr>
              <w:pStyle w:val="EmptyCellLayoutStyle"/>
              <w:spacing w:after="0" w:line="240" w:lineRule="auto"/>
            </w:pPr>
          </w:p>
        </w:tc>
        <w:tc>
          <w:tcPr>
            <w:tcW w:w="6" w:type="dxa"/>
          </w:tcPr>
          <w:p w14:paraId="3D1423B2" w14:textId="77777777" w:rsidR="00E8784B" w:rsidRDefault="00E8784B">
            <w:pPr>
              <w:pStyle w:val="EmptyCellLayoutStyle"/>
              <w:spacing w:after="0" w:line="240" w:lineRule="auto"/>
            </w:pPr>
          </w:p>
        </w:tc>
        <w:tc>
          <w:tcPr>
            <w:tcW w:w="0" w:type="dxa"/>
          </w:tcPr>
          <w:p w14:paraId="48AA2F44" w14:textId="77777777" w:rsidR="00E8784B" w:rsidRDefault="00E8784B">
            <w:pPr>
              <w:pStyle w:val="EmptyCellLayoutStyle"/>
              <w:spacing w:after="0" w:line="240" w:lineRule="auto"/>
            </w:pPr>
          </w:p>
        </w:tc>
        <w:tc>
          <w:tcPr>
            <w:tcW w:w="194" w:type="dxa"/>
          </w:tcPr>
          <w:p w14:paraId="43E4281B" w14:textId="77777777" w:rsidR="00E8784B" w:rsidRDefault="00E8784B">
            <w:pPr>
              <w:pStyle w:val="EmptyCellLayoutStyle"/>
              <w:spacing w:after="0" w:line="240" w:lineRule="auto"/>
            </w:pPr>
          </w:p>
        </w:tc>
        <w:tc>
          <w:tcPr>
            <w:tcW w:w="16" w:type="dxa"/>
          </w:tcPr>
          <w:p w14:paraId="22E37CEF" w14:textId="77777777" w:rsidR="00E8784B" w:rsidRDefault="00E8784B">
            <w:pPr>
              <w:pStyle w:val="EmptyCellLayoutStyle"/>
              <w:spacing w:after="0" w:line="240" w:lineRule="auto"/>
            </w:pPr>
          </w:p>
        </w:tc>
        <w:tc>
          <w:tcPr>
            <w:tcW w:w="148" w:type="dxa"/>
          </w:tcPr>
          <w:p w14:paraId="0C3CB099" w14:textId="77777777" w:rsidR="00E8784B" w:rsidRDefault="00E8784B">
            <w:pPr>
              <w:pStyle w:val="EmptyCellLayoutStyle"/>
              <w:spacing w:after="0" w:line="240" w:lineRule="auto"/>
            </w:pPr>
          </w:p>
        </w:tc>
        <w:tc>
          <w:tcPr>
            <w:tcW w:w="31" w:type="dxa"/>
          </w:tcPr>
          <w:p w14:paraId="0F4F93E9" w14:textId="77777777" w:rsidR="00E8784B" w:rsidRDefault="00E8784B">
            <w:pPr>
              <w:pStyle w:val="EmptyCellLayoutStyle"/>
              <w:spacing w:after="0" w:line="240" w:lineRule="auto"/>
            </w:pPr>
          </w:p>
        </w:tc>
        <w:tc>
          <w:tcPr>
            <w:tcW w:w="659" w:type="dxa"/>
          </w:tcPr>
          <w:p w14:paraId="7AE9F934" w14:textId="77777777" w:rsidR="00E8784B" w:rsidRDefault="00E8784B">
            <w:pPr>
              <w:pStyle w:val="EmptyCellLayoutStyle"/>
              <w:spacing w:after="0" w:line="240" w:lineRule="auto"/>
            </w:pPr>
          </w:p>
        </w:tc>
        <w:tc>
          <w:tcPr>
            <w:tcW w:w="7654" w:type="dxa"/>
          </w:tcPr>
          <w:p w14:paraId="7D0A3C7E" w14:textId="77777777" w:rsidR="00E8784B" w:rsidRDefault="00E8784B">
            <w:pPr>
              <w:pStyle w:val="EmptyCellLayoutStyle"/>
              <w:spacing w:after="0" w:line="240" w:lineRule="auto"/>
            </w:pPr>
          </w:p>
        </w:tc>
        <w:tc>
          <w:tcPr>
            <w:tcW w:w="25" w:type="dxa"/>
          </w:tcPr>
          <w:p w14:paraId="0CBFB0AD" w14:textId="77777777" w:rsidR="00E8784B" w:rsidRDefault="00E8784B">
            <w:pPr>
              <w:pStyle w:val="EmptyCellLayoutStyle"/>
              <w:spacing w:after="0" w:line="240" w:lineRule="auto"/>
            </w:pPr>
          </w:p>
        </w:tc>
        <w:tc>
          <w:tcPr>
            <w:tcW w:w="482" w:type="dxa"/>
          </w:tcPr>
          <w:p w14:paraId="30E99CEA" w14:textId="77777777" w:rsidR="00E8784B" w:rsidRDefault="00E8784B">
            <w:pPr>
              <w:pStyle w:val="EmptyCellLayoutStyle"/>
              <w:spacing w:after="0" w:line="240" w:lineRule="auto"/>
            </w:pPr>
          </w:p>
        </w:tc>
        <w:tc>
          <w:tcPr>
            <w:tcW w:w="119" w:type="dxa"/>
          </w:tcPr>
          <w:p w14:paraId="0D357C1A" w14:textId="77777777" w:rsidR="00E8784B" w:rsidRDefault="00E8784B">
            <w:pPr>
              <w:pStyle w:val="EmptyCellLayoutStyle"/>
              <w:spacing w:after="0" w:line="240" w:lineRule="auto"/>
            </w:pPr>
          </w:p>
        </w:tc>
      </w:tr>
      <w:tr w:rsidR="00762149" w14:paraId="1C894280" w14:textId="77777777" w:rsidTr="00762149">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8784B" w14:paraId="5A196E20" w14:textId="77777777">
              <w:trPr>
                <w:trHeight w:val="1076"/>
              </w:trPr>
              <w:tc>
                <w:tcPr>
                  <w:tcW w:w="9360" w:type="dxa"/>
                  <w:tcBorders>
                    <w:top w:val="nil"/>
                    <w:left w:val="nil"/>
                    <w:bottom w:val="nil"/>
                    <w:right w:val="nil"/>
                  </w:tcBorders>
                  <w:tcMar>
                    <w:top w:w="39" w:type="dxa"/>
                    <w:left w:w="39" w:type="dxa"/>
                    <w:bottom w:w="39" w:type="dxa"/>
                    <w:right w:w="39" w:type="dxa"/>
                  </w:tcMar>
                </w:tcPr>
                <w:p w14:paraId="45FB8749" w14:textId="77777777" w:rsidR="00E8784B" w:rsidRDefault="00000000">
                  <w:pPr>
                    <w:spacing w:after="0" w:line="240" w:lineRule="auto"/>
                  </w:pPr>
                  <w:r>
                    <w:rPr>
                      <w:rFonts w:ascii="Calibri" w:eastAsia="Calibri" w:hAnsi="Calibri"/>
                      <w:color w:val="000000"/>
                      <w:sz w:val="22"/>
                    </w:rPr>
                    <w:t>++++++++++++++Environmental Protection Agency Required Health Effects Language++++++++++++++</w:t>
                  </w:r>
                </w:p>
                <w:p w14:paraId="5D81DD73" w14:textId="77777777" w:rsidR="00E8784B" w:rsidRDefault="00000000">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14:paraId="1CA2AA4D" w14:textId="77777777" w:rsidR="00E8784B" w:rsidRDefault="00E8784B">
            <w:pPr>
              <w:spacing w:after="0" w:line="240" w:lineRule="auto"/>
            </w:pPr>
          </w:p>
        </w:tc>
      </w:tr>
      <w:tr w:rsidR="00E8784B" w14:paraId="0F28663F" w14:textId="77777777">
        <w:trPr>
          <w:trHeight w:val="15"/>
        </w:trPr>
        <w:tc>
          <w:tcPr>
            <w:tcW w:w="6" w:type="dxa"/>
          </w:tcPr>
          <w:p w14:paraId="58C8E5B7" w14:textId="77777777" w:rsidR="00E8784B" w:rsidRDefault="00E8784B">
            <w:pPr>
              <w:pStyle w:val="EmptyCellLayoutStyle"/>
              <w:spacing w:after="0" w:line="240" w:lineRule="auto"/>
            </w:pPr>
          </w:p>
        </w:tc>
        <w:tc>
          <w:tcPr>
            <w:tcW w:w="6" w:type="dxa"/>
          </w:tcPr>
          <w:p w14:paraId="2E2186AE" w14:textId="77777777" w:rsidR="00E8784B" w:rsidRDefault="00E8784B">
            <w:pPr>
              <w:pStyle w:val="EmptyCellLayoutStyle"/>
              <w:spacing w:after="0" w:line="240" w:lineRule="auto"/>
            </w:pPr>
          </w:p>
        </w:tc>
        <w:tc>
          <w:tcPr>
            <w:tcW w:w="0" w:type="dxa"/>
          </w:tcPr>
          <w:p w14:paraId="57389BF3" w14:textId="77777777" w:rsidR="00E8784B" w:rsidRDefault="00E8784B">
            <w:pPr>
              <w:pStyle w:val="EmptyCellLayoutStyle"/>
              <w:spacing w:after="0" w:line="240" w:lineRule="auto"/>
            </w:pPr>
          </w:p>
        </w:tc>
        <w:tc>
          <w:tcPr>
            <w:tcW w:w="194" w:type="dxa"/>
          </w:tcPr>
          <w:p w14:paraId="31C391D8" w14:textId="77777777" w:rsidR="00E8784B" w:rsidRDefault="00E8784B">
            <w:pPr>
              <w:pStyle w:val="EmptyCellLayoutStyle"/>
              <w:spacing w:after="0" w:line="240" w:lineRule="auto"/>
            </w:pPr>
          </w:p>
        </w:tc>
        <w:tc>
          <w:tcPr>
            <w:tcW w:w="16" w:type="dxa"/>
          </w:tcPr>
          <w:p w14:paraId="36BED9C5" w14:textId="77777777" w:rsidR="00E8784B" w:rsidRDefault="00E8784B">
            <w:pPr>
              <w:pStyle w:val="EmptyCellLayoutStyle"/>
              <w:spacing w:after="0" w:line="240" w:lineRule="auto"/>
            </w:pPr>
          </w:p>
        </w:tc>
        <w:tc>
          <w:tcPr>
            <w:tcW w:w="148" w:type="dxa"/>
          </w:tcPr>
          <w:p w14:paraId="52B52D49" w14:textId="77777777" w:rsidR="00E8784B" w:rsidRDefault="00E8784B">
            <w:pPr>
              <w:pStyle w:val="EmptyCellLayoutStyle"/>
              <w:spacing w:after="0" w:line="240" w:lineRule="auto"/>
            </w:pPr>
          </w:p>
        </w:tc>
        <w:tc>
          <w:tcPr>
            <w:tcW w:w="31" w:type="dxa"/>
          </w:tcPr>
          <w:p w14:paraId="0B9737BE" w14:textId="77777777" w:rsidR="00E8784B" w:rsidRDefault="00E8784B">
            <w:pPr>
              <w:pStyle w:val="EmptyCellLayoutStyle"/>
              <w:spacing w:after="0" w:line="240" w:lineRule="auto"/>
            </w:pPr>
          </w:p>
        </w:tc>
        <w:tc>
          <w:tcPr>
            <w:tcW w:w="659" w:type="dxa"/>
          </w:tcPr>
          <w:p w14:paraId="43422EEB" w14:textId="77777777" w:rsidR="00E8784B" w:rsidRDefault="00E8784B">
            <w:pPr>
              <w:pStyle w:val="EmptyCellLayoutStyle"/>
              <w:spacing w:after="0" w:line="240" w:lineRule="auto"/>
            </w:pPr>
          </w:p>
        </w:tc>
        <w:tc>
          <w:tcPr>
            <w:tcW w:w="7654" w:type="dxa"/>
          </w:tcPr>
          <w:p w14:paraId="5D0EBE5E" w14:textId="77777777" w:rsidR="00E8784B" w:rsidRDefault="00E8784B">
            <w:pPr>
              <w:pStyle w:val="EmptyCellLayoutStyle"/>
              <w:spacing w:after="0" w:line="240" w:lineRule="auto"/>
            </w:pPr>
          </w:p>
        </w:tc>
        <w:tc>
          <w:tcPr>
            <w:tcW w:w="25" w:type="dxa"/>
          </w:tcPr>
          <w:p w14:paraId="19AA038D" w14:textId="77777777" w:rsidR="00E8784B" w:rsidRDefault="00E8784B">
            <w:pPr>
              <w:pStyle w:val="EmptyCellLayoutStyle"/>
              <w:spacing w:after="0" w:line="240" w:lineRule="auto"/>
            </w:pPr>
          </w:p>
        </w:tc>
        <w:tc>
          <w:tcPr>
            <w:tcW w:w="482" w:type="dxa"/>
          </w:tcPr>
          <w:p w14:paraId="2A57052D" w14:textId="77777777" w:rsidR="00E8784B" w:rsidRDefault="00E8784B">
            <w:pPr>
              <w:pStyle w:val="EmptyCellLayoutStyle"/>
              <w:spacing w:after="0" w:line="240" w:lineRule="auto"/>
            </w:pPr>
          </w:p>
        </w:tc>
        <w:tc>
          <w:tcPr>
            <w:tcW w:w="119" w:type="dxa"/>
          </w:tcPr>
          <w:p w14:paraId="676E57BA" w14:textId="77777777" w:rsidR="00E8784B" w:rsidRDefault="00E8784B">
            <w:pPr>
              <w:pStyle w:val="EmptyCellLayoutStyle"/>
              <w:spacing w:after="0" w:line="240" w:lineRule="auto"/>
            </w:pPr>
          </w:p>
        </w:tc>
      </w:tr>
      <w:tr w:rsidR="00762149" w14:paraId="3D1945C7" w14:textId="77777777" w:rsidTr="00762149">
        <w:trPr>
          <w:trHeight w:val="72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E8784B" w14:paraId="0F9DCA4C" w14:textId="77777777">
              <w:trPr>
                <w:trHeight w:hRule="exact" w:val="720"/>
              </w:trPr>
              <w:tc>
                <w:tcPr>
                  <w:tcW w:w="9346" w:type="dxa"/>
                  <w:tcBorders>
                    <w:top w:val="nil"/>
                    <w:left w:val="nil"/>
                    <w:bottom w:val="nil"/>
                    <w:right w:val="nil"/>
                  </w:tcBorders>
                  <w:tcMar>
                    <w:top w:w="0" w:type="dxa"/>
                    <w:left w:w="0" w:type="dxa"/>
                    <w:bottom w:w="0" w:type="dxa"/>
                    <w:right w:w="0" w:type="dxa"/>
                  </w:tcMar>
                </w:tcPr>
                <w:p w14:paraId="1BE7330A" w14:textId="77777777" w:rsidR="00E8784B" w:rsidRDefault="00000000">
                  <w:pPr>
                    <w:spacing w:after="0" w:line="240" w:lineRule="auto"/>
                  </w:pPr>
                  <w:r>
                    <w:rPr>
                      <w:rFonts w:ascii="Calibri" w:eastAsia="Calibri" w:hAnsi="Calibri"/>
                      <w:color w:val="000000"/>
                      <w:sz w:val="22"/>
                    </w:rPr>
                    <w:t>There are no additional required health effects notices.</w:t>
                  </w:r>
                </w:p>
              </w:tc>
            </w:tr>
          </w:tbl>
          <w:p w14:paraId="336679E9" w14:textId="77777777" w:rsidR="00E8784B" w:rsidRDefault="00E8784B">
            <w:pPr>
              <w:spacing w:after="0" w:line="240" w:lineRule="auto"/>
            </w:pPr>
          </w:p>
        </w:tc>
      </w:tr>
      <w:tr w:rsidR="00E8784B" w14:paraId="36CA7C3C" w14:textId="77777777">
        <w:trPr>
          <w:trHeight w:val="55"/>
        </w:trPr>
        <w:tc>
          <w:tcPr>
            <w:tcW w:w="6" w:type="dxa"/>
          </w:tcPr>
          <w:p w14:paraId="0D96C920" w14:textId="77777777" w:rsidR="00E8784B" w:rsidRDefault="00E8784B">
            <w:pPr>
              <w:pStyle w:val="EmptyCellLayoutStyle"/>
              <w:spacing w:after="0" w:line="240" w:lineRule="auto"/>
            </w:pPr>
          </w:p>
        </w:tc>
        <w:tc>
          <w:tcPr>
            <w:tcW w:w="6" w:type="dxa"/>
          </w:tcPr>
          <w:p w14:paraId="6CAE7E54" w14:textId="77777777" w:rsidR="00E8784B" w:rsidRDefault="00E8784B">
            <w:pPr>
              <w:pStyle w:val="EmptyCellLayoutStyle"/>
              <w:spacing w:after="0" w:line="240" w:lineRule="auto"/>
            </w:pPr>
          </w:p>
        </w:tc>
        <w:tc>
          <w:tcPr>
            <w:tcW w:w="0" w:type="dxa"/>
          </w:tcPr>
          <w:p w14:paraId="7D315512" w14:textId="77777777" w:rsidR="00E8784B" w:rsidRDefault="00E8784B">
            <w:pPr>
              <w:pStyle w:val="EmptyCellLayoutStyle"/>
              <w:spacing w:after="0" w:line="240" w:lineRule="auto"/>
            </w:pPr>
          </w:p>
        </w:tc>
        <w:tc>
          <w:tcPr>
            <w:tcW w:w="194" w:type="dxa"/>
          </w:tcPr>
          <w:p w14:paraId="68999DC8" w14:textId="77777777" w:rsidR="00E8784B" w:rsidRDefault="00E8784B">
            <w:pPr>
              <w:pStyle w:val="EmptyCellLayoutStyle"/>
              <w:spacing w:after="0" w:line="240" w:lineRule="auto"/>
            </w:pPr>
          </w:p>
        </w:tc>
        <w:tc>
          <w:tcPr>
            <w:tcW w:w="16" w:type="dxa"/>
          </w:tcPr>
          <w:p w14:paraId="6846E070" w14:textId="77777777" w:rsidR="00E8784B" w:rsidRDefault="00E8784B">
            <w:pPr>
              <w:pStyle w:val="EmptyCellLayoutStyle"/>
              <w:spacing w:after="0" w:line="240" w:lineRule="auto"/>
            </w:pPr>
          </w:p>
        </w:tc>
        <w:tc>
          <w:tcPr>
            <w:tcW w:w="148" w:type="dxa"/>
          </w:tcPr>
          <w:p w14:paraId="021D2047" w14:textId="77777777" w:rsidR="00E8784B" w:rsidRDefault="00E8784B">
            <w:pPr>
              <w:pStyle w:val="EmptyCellLayoutStyle"/>
              <w:spacing w:after="0" w:line="240" w:lineRule="auto"/>
            </w:pPr>
          </w:p>
        </w:tc>
        <w:tc>
          <w:tcPr>
            <w:tcW w:w="31" w:type="dxa"/>
          </w:tcPr>
          <w:p w14:paraId="326BF360" w14:textId="77777777" w:rsidR="00E8784B" w:rsidRDefault="00E8784B">
            <w:pPr>
              <w:pStyle w:val="EmptyCellLayoutStyle"/>
              <w:spacing w:after="0" w:line="240" w:lineRule="auto"/>
            </w:pPr>
          </w:p>
        </w:tc>
        <w:tc>
          <w:tcPr>
            <w:tcW w:w="659" w:type="dxa"/>
          </w:tcPr>
          <w:p w14:paraId="72646A76" w14:textId="77777777" w:rsidR="00E8784B" w:rsidRDefault="00E8784B">
            <w:pPr>
              <w:pStyle w:val="EmptyCellLayoutStyle"/>
              <w:spacing w:after="0" w:line="240" w:lineRule="auto"/>
            </w:pPr>
          </w:p>
        </w:tc>
        <w:tc>
          <w:tcPr>
            <w:tcW w:w="7654" w:type="dxa"/>
          </w:tcPr>
          <w:p w14:paraId="115537BE" w14:textId="77777777" w:rsidR="00E8784B" w:rsidRDefault="00E8784B">
            <w:pPr>
              <w:pStyle w:val="EmptyCellLayoutStyle"/>
              <w:spacing w:after="0" w:line="240" w:lineRule="auto"/>
            </w:pPr>
          </w:p>
        </w:tc>
        <w:tc>
          <w:tcPr>
            <w:tcW w:w="25" w:type="dxa"/>
          </w:tcPr>
          <w:p w14:paraId="0D4825B4" w14:textId="77777777" w:rsidR="00E8784B" w:rsidRDefault="00E8784B">
            <w:pPr>
              <w:pStyle w:val="EmptyCellLayoutStyle"/>
              <w:spacing w:after="0" w:line="240" w:lineRule="auto"/>
            </w:pPr>
          </w:p>
        </w:tc>
        <w:tc>
          <w:tcPr>
            <w:tcW w:w="482" w:type="dxa"/>
          </w:tcPr>
          <w:p w14:paraId="23DB2E47" w14:textId="77777777" w:rsidR="00E8784B" w:rsidRDefault="00E8784B">
            <w:pPr>
              <w:pStyle w:val="EmptyCellLayoutStyle"/>
              <w:spacing w:after="0" w:line="240" w:lineRule="auto"/>
            </w:pPr>
          </w:p>
        </w:tc>
        <w:tc>
          <w:tcPr>
            <w:tcW w:w="119" w:type="dxa"/>
          </w:tcPr>
          <w:p w14:paraId="2A8B2300" w14:textId="77777777" w:rsidR="00E8784B" w:rsidRDefault="00E8784B">
            <w:pPr>
              <w:pStyle w:val="EmptyCellLayoutStyle"/>
              <w:spacing w:after="0" w:line="240" w:lineRule="auto"/>
            </w:pPr>
          </w:p>
        </w:tc>
      </w:tr>
      <w:tr w:rsidR="00762149" w14:paraId="6A04CD5A" w14:textId="77777777" w:rsidTr="00762149">
        <w:trPr>
          <w:trHeight w:val="720"/>
        </w:trPr>
        <w:tc>
          <w:tcPr>
            <w:tcW w:w="6" w:type="dxa"/>
          </w:tcPr>
          <w:p w14:paraId="110CDD58" w14:textId="77777777" w:rsidR="00E8784B" w:rsidRDefault="00E8784B">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E8784B" w14:paraId="1384E00B" w14:textId="77777777">
              <w:trPr>
                <w:trHeight w:hRule="exact" w:val="720"/>
              </w:trPr>
              <w:tc>
                <w:tcPr>
                  <w:tcW w:w="9346" w:type="dxa"/>
                  <w:tcBorders>
                    <w:top w:val="nil"/>
                    <w:left w:val="nil"/>
                    <w:bottom w:val="nil"/>
                    <w:right w:val="nil"/>
                  </w:tcBorders>
                  <w:tcMar>
                    <w:top w:w="0" w:type="dxa"/>
                    <w:left w:w="0" w:type="dxa"/>
                    <w:bottom w:w="0" w:type="dxa"/>
                    <w:right w:w="0" w:type="dxa"/>
                  </w:tcMar>
                </w:tcPr>
                <w:p w14:paraId="359440C0" w14:textId="77777777" w:rsidR="00E8784B" w:rsidRDefault="00000000">
                  <w:pPr>
                    <w:spacing w:after="0" w:line="240" w:lineRule="auto"/>
                  </w:pPr>
                  <w:r>
                    <w:rPr>
                      <w:rFonts w:ascii="Calibri" w:eastAsia="Calibri" w:hAnsi="Calibri"/>
                      <w:color w:val="000000"/>
                      <w:sz w:val="22"/>
                    </w:rPr>
                    <w:t>There are no additional required health effects violation notices.</w:t>
                  </w:r>
                </w:p>
              </w:tc>
            </w:tr>
          </w:tbl>
          <w:p w14:paraId="6B93B4C0" w14:textId="77777777" w:rsidR="00E8784B" w:rsidRDefault="00E8784B">
            <w:pPr>
              <w:spacing w:after="0" w:line="240" w:lineRule="auto"/>
            </w:pPr>
          </w:p>
        </w:tc>
      </w:tr>
      <w:tr w:rsidR="00E8784B" w14:paraId="2FC7C3DE" w14:textId="77777777">
        <w:trPr>
          <w:trHeight w:val="406"/>
        </w:trPr>
        <w:tc>
          <w:tcPr>
            <w:tcW w:w="6" w:type="dxa"/>
          </w:tcPr>
          <w:p w14:paraId="5546ECD5" w14:textId="77777777" w:rsidR="00E8784B" w:rsidRDefault="00E8784B">
            <w:pPr>
              <w:pStyle w:val="EmptyCellLayoutStyle"/>
              <w:spacing w:after="0" w:line="240" w:lineRule="auto"/>
            </w:pPr>
          </w:p>
        </w:tc>
        <w:tc>
          <w:tcPr>
            <w:tcW w:w="6" w:type="dxa"/>
          </w:tcPr>
          <w:p w14:paraId="1CF879E1" w14:textId="77777777" w:rsidR="00E8784B" w:rsidRDefault="00E8784B">
            <w:pPr>
              <w:pStyle w:val="EmptyCellLayoutStyle"/>
              <w:spacing w:after="0" w:line="240" w:lineRule="auto"/>
            </w:pPr>
          </w:p>
        </w:tc>
        <w:tc>
          <w:tcPr>
            <w:tcW w:w="0" w:type="dxa"/>
          </w:tcPr>
          <w:p w14:paraId="03685FB2" w14:textId="77777777" w:rsidR="00E8784B" w:rsidRDefault="00E8784B">
            <w:pPr>
              <w:pStyle w:val="EmptyCellLayoutStyle"/>
              <w:spacing w:after="0" w:line="240" w:lineRule="auto"/>
            </w:pPr>
          </w:p>
        </w:tc>
        <w:tc>
          <w:tcPr>
            <w:tcW w:w="194" w:type="dxa"/>
          </w:tcPr>
          <w:p w14:paraId="562BD08E" w14:textId="77777777" w:rsidR="00E8784B" w:rsidRDefault="00E8784B">
            <w:pPr>
              <w:pStyle w:val="EmptyCellLayoutStyle"/>
              <w:spacing w:after="0" w:line="240" w:lineRule="auto"/>
            </w:pPr>
          </w:p>
        </w:tc>
        <w:tc>
          <w:tcPr>
            <w:tcW w:w="16" w:type="dxa"/>
          </w:tcPr>
          <w:p w14:paraId="69ECCDD2" w14:textId="77777777" w:rsidR="00E8784B" w:rsidRDefault="00E8784B">
            <w:pPr>
              <w:pStyle w:val="EmptyCellLayoutStyle"/>
              <w:spacing w:after="0" w:line="240" w:lineRule="auto"/>
            </w:pPr>
          </w:p>
        </w:tc>
        <w:tc>
          <w:tcPr>
            <w:tcW w:w="148" w:type="dxa"/>
          </w:tcPr>
          <w:p w14:paraId="3CA0E341" w14:textId="77777777" w:rsidR="00E8784B" w:rsidRDefault="00E8784B">
            <w:pPr>
              <w:pStyle w:val="EmptyCellLayoutStyle"/>
              <w:spacing w:after="0" w:line="240" w:lineRule="auto"/>
            </w:pPr>
          </w:p>
        </w:tc>
        <w:tc>
          <w:tcPr>
            <w:tcW w:w="31" w:type="dxa"/>
          </w:tcPr>
          <w:p w14:paraId="033B1905" w14:textId="77777777" w:rsidR="00E8784B" w:rsidRDefault="00E8784B">
            <w:pPr>
              <w:pStyle w:val="EmptyCellLayoutStyle"/>
              <w:spacing w:after="0" w:line="240" w:lineRule="auto"/>
            </w:pPr>
          </w:p>
        </w:tc>
        <w:tc>
          <w:tcPr>
            <w:tcW w:w="659" w:type="dxa"/>
          </w:tcPr>
          <w:p w14:paraId="0D3B9795" w14:textId="77777777" w:rsidR="00E8784B" w:rsidRDefault="00E8784B">
            <w:pPr>
              <w:pStyle w:val="EmptyCellLayoutStyle"/>
              <w:spacing w:after="0" w:line="240" w:lineRule="auto"/>
            </w:pPr>
          </w:p>
        </w:tc>
        <w:tc>
          <w:tcPr>
            <w:tcW w:w="7654" w:type="dxa"/>
          </w:tcPr>
          <w:p w14:paraId="4232DC8A" w14:textId="77777777" w:rsidR="00E8784B" w:rsidRDefault="00E8784B">
            <w:pPr>
              <w:pStyle w:val="EmptyCellLayoutStyle"/>
              <w:spacing w:after="0" w:line="240" w:lineRule="auto"/>
            </w:pPr>
          </w:p>
        </w:tc>
        <w:tc>
          <w:tcPr>
            <w:tcW w:w="25" w:type="dxa"/>
          </w:tcPr>
          <w:p w14:paraId="34436773" w14:textId="77777777" w:rsidR="00E8784B" w:rsidRDefault="00E8784B">
            <w:pPr>
              <w:pStyle w:val="EmptyCellLayoutStyle"/>
              <w:spacing w:after="0" w:line="240" w:lineRule="auto"/>
            </w:pPr>
          </w:p>
        </w:tc>
        <w:tc>
          <w:tcPr>
            <w:tcW w:w="482" w:type="dxa"/>
          </w:tcPr>
          <w:p w14:paraId="18E482B8" w14:textId="77777777" w:rsidR="00E8784B" w:rsidRDefault="00E8784B">
            <w:pPr>
              <w:pStyle w:val="EmptyCellLayoutStyle"/>
              <w:spacing w:after="0" w:line="240" w:lineRule="auto"/>
            </w:pPr>
          </w:p>
        </w:tc>
        <w:tc>
          <w:tcPr>
            <w:tcW w:w="119" w:type="dxa"/>
          </w:tcPr>
          <w:p w14:paraId="11777B74" w14:textId="77777777" w:rsidR="00E8784B" w:rsidRDefault="00E8784B">
            <w:pPr>
              <w:pStyle w:val="EmptyCellLayoutStyle"/>
              <w:spacing w:after="0" w:line="240" w:lineRule="auto"/>
            </w:pPr>
          </w:p>
        </w:tc>
      </w:tr>
      <w:tr w:rsidR="00762149" w14:paraId="15E25F48" w14:textId="77777777" w:rsidTr="00762149">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8784B" w14:paraId="3B166637" w14:textId="77777777">
              <w:trPr>
                <w:trHeight w:val="1076"/>
              </w:trPr>
              <w:tc>
                <w:tcPr>
                  <w:tcW w:w="9360" w:type="dxa"/>
                  <w:tcBorders>
                    <w:top w:val="nil"/>
                    <w:left w:val="nil"/>
                    <w:bottom w:val="nil"/>
                    <w:right w:val="nil"/>
                  </w:tcBorders>
                  <w:tcMar>
                    <w:top w:w="39" w:type="dxa"/>
                    <w:left w:w="39" w:type="dxa"/>
                    <w:bottom w:w="39" w:type="dxa"/>
                    <w:right w:w="39" w:type="dxa"/>
                  </w:tcMar>
                </w:tcPr>
                <w:p w14:paraId="1DB1F45E" w14:textId="77777777" w:rsidR="00E8784B" w:rsidRDefault="00000000">
                  <w:pPr>
                    <w:spacing w:after="0" w:line="240" w:lineRule="auto"/>
                  </w:pPr>
                  <w:r>
                    <w:rPr>
                      <w:rFonts w:ascii="Calibri" w:eastAsia="Calibri" w:hAnsi="Calibri"/>
                      <w:color w:val="000000"/>
                      <w:sz w:val="22"/>
                    </w:rPr>
                    <w:t>+++++++++++++++++++++++++++++++++++++++++++++++++++++++++++++++++++++++++++++++++++</w:t>
                  </w:r>
                </w:p>
                <w:p w14:paraId="4EF87005" w14:textId="77777777" w:rsidR="00E8784B" w:rsidRDefault="00000000">
                  <w:pPr>
                    <w:spacing w:after="0" w:line="240" w:lineRule="auto"/>
                  </w:pPr>
                  <w:r>
                    <w:rPr>
                      <w:rFonts w:ascii="Calibri" w:eastAsia="Calibri" w:hAnsi="Calibri"/>
                      <w:color w:val="000000"/>
                      <w:sz w:val="22"/>
                    </w:rPr>
                    <w:t xml:space="preserve">                Thank you for allowing us to continue providing your family with clean, quality water this year.  </w:t>
                  </w:r>
                  <w:proofErr w:type="gramStart"/>
                  <w:r>
                    <w:rPr>
                      <w:rFonts w:ascii="Calibri" w:eastAsia="Calibri" w:hAnsi="Calibri"/>
                      <w:color w:val="000000"/>
                      <w:sz w:val="22"/>
                    </w:rPr>
                    <w:t>In order to</w:t>
                  </w:r>
                  <w:proofErr w:type="gramEnd"/>
                  <w:r>
                    <w:rPr>
                      <w:rFonts w:ascii="Calibri" w:eastAsia="Calibri" w:hAnsi="Calibri"/>
                      <w:color w:val="000000"/>
                      <w:sz w:val="22"/>
                    </w:rPr>
                    <w:t xml:space="preserve"> maintain a safe and dependable water supply we sometimes need to make improvements that will benefit all of our customers.             </w:t>
                  </w:r>
                </w:p>
                <w:p w14:paraId="2BEE60A9" w14:textId="77777777" w:rsidR="00E8784B" w:rsidRDefault="00000000">
                  <w:pPr>
                    <w:spacing w:after="0" w:line="240" w:lineRule="auto"/>
                  </w:pPr>
                  <w:r>
                    <w:rPr>
                      <w:rFonts w:ascii="Calibri" w:eastAsia="Calibri" w:hAnsi="Calibri"/>
                      <w:color w:val="000000"/>
                      <w:sz w:val="22"/>
                    </w:rPr>
                    <w:t>    </w:t>
                  </w:r>
                </w:p>
                <w:p w14:paraId="72FEFBFF" w14:textId="77777777" w:rsidR="00E8784B" w:rsidRDefault="00000000">
                  <w:pPr>
                    <w:spacing w:after="0" w:line="240" w:lineRule="auto"/>
                  </w:pPr>
                  <w:r>
                    <w:rPr>
                      <w:rFonts w:ascii="Calibri" w:eastAsia="Calibri" w:hAnsi="Calibri"/>
                      <w:color w:val="000000"/>
                      <w:sz w:val="22"/>
                    </w:rPr>
                    <w:t>                We at the NORTH DESOTO WATER SYSTEM work around the clock to provide top quality drinking water to every tap.  We ask that all our customers help us protect and conserve our water sources, which are the heart of our community, our way of life, and our children's future.  Please call our office if you have questions.</w:t>
                  </w:r>
                </w:p>
              </w:tc>
            </w:tr>
          </w:tbl>
          <w:p w14:paraId="655C1A21" w14:textId="77777777" w:rsidR="00E8784B" w:rsidRDefault="00E8784B">
            <w:pPr>
              <w:spacing w:after="0" w:line="240" w:lineRule="auto"/>
            </w:pPr>
          </w:p>
        </w:tc>
      </w:tr>
      <w:tr w:rsidR="00E8784B" w14:paraId="798D61F8" w14:textId="77777777">
        <w:trPr>
          <w:trHeight w:val="540"/>
        </w:trPr>
        <w:tc>
          <w:tcPr>
            <w:tcW w:w="6" w:type="dxa"/>
          </w:tcPr>
          <w:p w14:paraId="286E1DA2" w14:textId="77777777" w:rsidR="00E8784B" w:rsidRDefault="00E8784B">
            <w:pPr>
              <w:pStyle w:val="EmptyCellLayoutStyle"/>
              <w:spacing w:after="0" w:line="240" w:lineRule="auto"/>
            </w:pPr>
          </w:p>
        </w:tc>
        <w:tc>
          <w:tcPr>
            <w:tcW w:w="6" w:type="dxa"/>
          </w:tcPr>
          <w:p w14:paraId="2373867A" w14:textId="77777777" w:rsidR="00E8784B" w:rsidRDefault="00E8784B">
            <w:pPr>
              <w:pStyle w:val="EmptyCellLayoutStyle"/>
              <w:spacing w:after="0" w:line="240" w:lineRule="auto"/>
            </w:pPr>
          </w:p>
        </w:tc>
        <w:tc>
          <w:tcPr>
            <w:tcW w:w="0" w:type="dxa"/>
          </w:tcPr>
          <w:p w14:paraId="21FAB9C2" w14:textId="77777777" w:rsidR="00E8784B" w:rsidRDefault="00E8784B">
            <w:pPr>
              <w:pStyle w:val="EmptyCellLayoutStyle"/>
              <w:spacing w:after="0" w:line="240" w:lineRule="auto"/>
            </w:pPr>
          </w:p>
        </w:tc>
        <w:tc>
          <w:tcPr>
            <w:tcW w:w="194" w:type="dxa"/>
          </w:tcPr>
          <w:p w14:paraId="2AB50D3D" w14:textId="77777777" w:rsidR="00E8784B" w:rsidRDefault="00E8784B">
            <w:pPr>
              <w:pStyle w:val="EmptyCellLayoutStyle"/>
              <w:spacing w:after="0" w:line="240" w:lineRule="auto"/>
            </w:pPr>
          </w:p>
        </w:tc>
        <w:tc>
          <w:tcPr>
            <w:tcW w:w="16" w:type="dxa"/>
          </w:tcPr>
          <w:p w14:paraId="7EC994C1" w14:textId="77777777" w:rsidR="00E8784B" w:rsidRDefault="00E8784B">
            <w:pPr>
              <w:pStyle w:val="EmptyCellLayoutStyle"/>
              <w:spacing w:after="0" w:line="240" w:lineRule="auto"/>
            </w:pPr>
          </w:p>
        </w:tc>
        <w:tc>
          <w:tcPr>
            <w:tcW w:w="148" w:type="dxa"/>
          </w:tcPr>
          <w:p w14:paraId="165CA7C7" w14:textId="77777777" w:rsidR="00E8784B" w:rsidRDefault="00E8784B">
            <w:pPr>
              <w:pStyle w:val="EmptyCellLayoutStyle"/>
              <w:spacing w:after="0" w:line="240" w:lineRule="auto"/>
            </w:pPr>
          </w:p>
        </w:tc>
        <w:tc>
          <w:tcPr>
            <w:tcW w:w="31" w:type="dxa"/>
          </w:tcPr>
          <w:p w14:paraId="7B9D33EA" w14:textId="77777777" w:rsidR="00E8784B" w:rsidRDefault="00E8784B">
            <w:pPr>
              <w:pStyle w:val="EmptyCellLayoutStyle"/>
              <w:spacing w:after="0" w:line="240" w:lineRule="auto"/>
            </w:pPr>
          </w:p>
        </w:tc>
        <w:tc>
          <w:tcPr>
            <w:tcW w:w="659" w:type="dxa"/>
          </w:tcPr>
          <w:p w14:paraId="58DD81CE" w14:textId="77777777" w:rsidR="00E8784B" w:rsidRDefault="00E8784B">
            <w:pPr>
              <w:pStyle w:val="EmptyCellLayoutStyle"/>
              <w:spacing w:after="0" w:line="240" w:lineRule="auto"/>
            </w:pPr>
          </w:p>
        </w:tc>
        <w:tc>
          <w:tcPr>
            <w:tcW w:w="7654" w:type="dxa"/>
          </w:tcPr>
          <w:p w14:paraId="44C9A7F5" w14:textId="77777777" w:rsidR="00E8784B" w:rsidRDefault="00E8784B">
            <w:pPr>
              <w:pStyle w:val="EmptyCellLayoutStyle"/>
              <w:spacing w:after="0" w:line="240" w:lineRule="auto"/>
            </w:pPr>
          </w:p>
        </w:tc>
        <w:tc>
          <w:tcPr>
            <w:tcW w:w="25" w:type="dxa"/>
          </w:tcPr>
          <w:p w14:paraId="073D3FF8" w14:textId="77777777" w:rsidR="00E8784B" w:rsidRDefault="00E8784B">
            <w:pPr>
              <w:pStyle w:val="EmptyCellLayoutStyle"/>
              <w:spacing w:after="0" w:line="240" w:lineRule="auto"/>
            </w:pPr>
          </w:p>
        </w:tc>
        <w:tc>
          <w:tcPr>
            <w:tcW w:w="482" w:type="dxa"/>
          </w:tcPr>
          <w:p w14:paraId="53CBB807" w14:textId="77777777" w:rsidR="00E8784B" w:rsidRDefault="00E8784B">
            <w:pPr>
              <w:pStyle w:val="EmptyCellLayoutStyle"/>
              <w:spacing w:after="0" w:line="240" w:lineRule="auto"/>
            </w:pPr>
          </w:p>
        </w:tc>
        <w:tc>
          <w:tcPr>
            <w:tcW w:w="119" w:type="dxa"/>
          </w:tcPr>
          <w:p w14:paraId="495FC174" w14:textId="77777777" w:rsidR="00E8784B" w:rsidRDefault="00E8784B">
            <w:pPr>
              <w:pStyle w:val="EmptyCellLayoutStyle"/>
              <w:spacing w:after="0" w:line="240" w:lineRule="auto"/>
            </w:pPr>
          </w:p>
        </w:tc>
      </w:tr>
    </w:tbl>
    <w:p w14:paraId="30B1BBBA" w14:textId="77777777" w:rsidR="00C06C0E" w:rsidRDefault="00C06C0E">
      <w:pPr>
        <w:spacing w:after="0" w:line="240" w:lineRule="auto"/>
        <w:rPr>
          <w:sz w:val="24"/>
          <w:szCs w:val="24"/>
        </w:rPr>
      </w:pPr>
      <w:r>
        <w:rPr>
          <w:sz w:val="24"/>
          <w:szCs w:val="24"/>
        </w:rPr>
        <w:t xml:space="preserve">Our Water System Grade is an </w:t>
      </w:r>
      <w:r w:rsidRPr="00C06C0E">
        <w:rPr>
          <w:color w:val="FF0000"/>
          <w:sz w:val="24"/>
          <w:szCs w:val="24"/>
        </w:rPr>
        <w:t>A</w:t>
      </w:r>
      <w:r>
        <w:rPr>
          <w:sz w:val="24"/>
          <w:szCs w:val="24"/>
        </w:rPr>
        <w:t xml:space="preserve">. </w:t>
      </w:r>
    </w:p>
    <w:p w14:paraId="79A87074" w14:textId="77777777" w:rsidR="00C06C0E" w:rsidRDefault="00C06C0E">
      <w:pPr>
        <w:spacing w:after="0" w:line="240" w:lineRule="auto"/>
        <w:rPr>
          <w:sz w:val="24"/>
          <w:szCs w:val="24"/>
        </w:rPr>
      </w:pPr>
    </w:p>
    <w:p w14:paraId="3FF45756" w14:textId="2D7B98FA" w:rsidR="00E8784B" w:rsidRDefault="00C06C0E">
      <w:pPr>
        <w:spacing w:after="0" w:line="240" w:lineRule="auto"/>
        <w:rPr>
          <w:sz w:val="24"/>
          <w:szCs w:val="24"/>
        </w:rPr>
      </w:pPr>
      <w:r>
        <w:rPr>
          <w:sz w:val="24"/>
          <w:szCs w:val="24"/>
        </w:rPr>
        <w:t xml:space="preserve">Our Water System Report Card can be found </w:t>
      </w:r>
      <w:proofErr w:type="gramStart"/>
      <w:r>
        <w:rPr>
          <w:sz w:val="24"/>
          <w:szCs w:val="24"/>
        </w:rPr>
        <w:t>at :</w:t>
      </w:r>
      <w:proofErr w:type="gramEnd"/>
    </w:p>
    <w:p w14:paraId="360AEE7C" w14:textId="77777777" w:rsidR="00C06C0E" w:rsidRDefault="00C06C0E">
      <w:pPr>
        <w:spacing w:after="0" w:line="240" w:lineRule="auto"/>
        <w:rPr>
          <w:sz w:val="24"/>
          <w:szCs w:val="24"/>
        </w:rPr>
      </w:pPr>
    </w:p>
    <w:p w14:paraId="454A98BA" w14:textId="7032EAE9" w:rsidR="00C06C0E" w:rsidRPr="00C06C0E" w:rsidRDefault="00C06C0E">
      <w:pPr>
        <w:spacing w:after="0" w:line="240" w:lineRule="auto"/>
        <w:rPr>
          <w:sz w:val="24"/>
          <w:szCs w:val="24"/>
        </w:rPr>
      </w:pPr>
      <w:r w:rsidRPr="00C06C0E">
        <w:rPr>
          <w:sz w:val="24"/>
          <w:szCs w:val="24"/>
        </w:rPr>
        <w:t>https://ldh.la.gov/assets/oph/Center-EH/drinkingwater/Watergrade/WaterGrade-2023/Desoto/LA1031011_WaterGrade_2023.pdf</w:t>
      </w:r>
    </w:p>
    <w:sectPr w:rsidR="00C06C0E" w:rsidRPr="00C06C0E">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 w15:restartNumberingAfterBreak="0">
    <w:nsid w:val="00000040"/>
    <w:multiLevelType w:val="multilevel"/>
    <w:tmpl w:val="000000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 w15:restartNumberingAfterBreak="0">
    <w:nsid w:val="00000041"/>
    <w:multiLevelType w:val="multilevel"/>
    <w:tmpl w:val="000000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 w15:restartNumberingAfterBreak="0">
    <w:nsid w:val="00000042"/>
    <w:multiLevelType w:val="multilevel"/>
    <w:tmpl w:val="000000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 w15:restartNumberingAfterBreak="0">
    <w:nsid w:val="00000043"/>
    <w:multiLevelType w:val="multilevel"/>
    <w:tmpl w:val="000000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 w15:restartNumberingAfterBreak="0">
    <w:nsid w:val="00000044"/>
    <w:multiLevelType w:val="multilevel"/>
    <w:tmpl w:val="000000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 w15:restartNumberingAfterBreak="0">
    <w:nsid w:val="00000045"/>
    <w:multiLevelType w:val="multilevel"/>
    <w:tmpl w:val="000000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 w15:restartNumberingAfterBreak="0">
    <w:nsid w:val="00000046"/>
    <w:multiLevelType w:val="multilevel"/>
    <w:tmpl w:val="000000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 w15:restartNumberingAfterBreak="0">
    <w:nsid w:val="00000047"/>
    <w:multiLevelType w:val="multilevel"/>
    <w:tmpl w:val="000000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 w15:restartNumberingAfterBreak="0">
    <w:nsid w:val="00000048"/>
    <w:multiLevelType w:val="multilevel"/>
    <w:tmpl w:val="000000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 w15:restartNumberingAfterBreak="0">
    <w:nsid w:val="00000049"/>
    <w:multiLevelType w:val="multilevel"/>
    <w:tmpl w:val="000000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 w15:restartNumberingAfterBreak="0">
    <w:nsid w:val="0000004A"/>
    <w:multiLevelType w:val="multilevel"/>
    <w:tmpl w:val="000000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 w15:restartNumberingAfterBreak="0">
    <w:nsid w:val="0000004B"/>
    <w:multiLevelType w:val="multilevel"/>
    <w:tmpl w:val="000000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 w15:restartNumberingAfterBreak="0">
    <w:nsid w:val="0000004C"/>
    <w:multiLevelType w:val="multilevel"/>
    <w:tmpl w:val="000000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 w15:restartNumberingAfterBreak="0">
    <w:nsid w:val="0000004D"/>
    <w:multiLevelType w:val="multilevel"/>
    <w:tmpl w:val="000000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 w15:restartNumberingAfterBreak="0">
    <w:nsid w:val="0000004E"/>
    <w:multiLevelType w:val="multilevel"/>
    <w:tmpl w:val="000000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003045976">
    <w:abstractNumId w:val="0"/>
  </w:num>
  <w:num w:numId="2" w16cid:durableId="1957129727">
    <w:abstractNumId w:val="1"/>
  </w:num>
  <w:num w:numId="3" w16cid:durableId="492722929">
    <w:abstractNumId w:val="2"/>
  </w:num>
  <w:num w:numId="4" w16cid:durableId="1475486358">
    <w:abstractNumId w:val="3"/>
  </w:num>
  <w:num w:numId="5" w16cid:durableId="710572959">
    <w:abstractNumId w:val="4"/>
  </w:num>
  <w:num w:numId="6" w16cid:durableId="860363137">
    <w:abstractNumId w:val="5"/>
  </w:num>
  <w:num w:numId="7" w16cid:durableId="1913276549">
    <w:abstractNumId w:val="6"/>
  </w:num>
  <w:num w:numId="8" w16cid:durableId="1358047000">
    <w:abstractNumId w:val="7"/>
  </w:num>
  <w:num w:numId="9" w16cid:durableId="1684624487">
    <w:abstractNumId w:val="8"/>
  </w:num>
  <w:num w:numId="10" w16cid:durableId="875316427">
    <w:abstractNumId w:val="9"/>
  </w:num>
  <w:num w:numId="11" w16cid:durableId="1090659363">
    <w:abstractNumId w:val="10"/>
  </w:num>
  <w:num w:numId="12" w16cid:durableId="111633954">
    <w:abstractNumId w:val="11"/>
  </w:num>
  <w:num w:numId="13" w16cid:durableId="555091222">
    <w:abstractNumId w:val="12"/>
  </w:num>
  <w:num w:numId="14" w16cid:durableId="752776598">
    <w:abstractNumId w:val="13"/>
  </w:num>
  <w:num w:numId="15" w16cid:durableId="2007592446">
    <w:abstractNumId w:val="14"/>
  </w:num>
  <w:num w:numId="16" w16cid:durableId="2091388124">
    <w:abstractNumId w:val="15"/>
  </w:num>
  <w:num w:numId="17" w16cid:durableId="1408071251">
    <w:abstractNumId w:val="16"/>
  </w:num>
  <w:num w:numId="18" w16cid:durableId="1739016254">
    <w:abstractNumId w:val="17"/>
  </w:num>
  <w:num w:numId="19" w16cid:durableId="1966429510">
    <w:abstractNumId w:val="18"/>
  </w:num>
  <w:num w:numId="20" w16cid:durableId="906957080">
    <w:abstractNumId w:val="19"/>
  </w:num>
  <w:num w:numId="21" w16cid:durableId="276955688">
    <w:abstractNumId w:val="20"/>
  </w:num>
  <w:num w:numId="22" w16cid:durableId="1538157072">
    <w:abstractNumId w:val="21"/>
  </w:num>
  <w:num w:numId="23" w16cid:durableId="1815754966">
    <w:abstractNumId w:val="22"/>
  </w:num>
  <w:num w:numId="24" w16cid:durableId="747460561">
    <w:abstractNumId w:val="23"/>
  </w:num>
  <w:num w:numId="25" w16cid:durableId="373966623">
    <w:abstractNumId w:val="24"/>
  </w:num>
  <w:num w:numId="26" w16cid:durableId="739330983">
    <w:abstractNumId w:val="25"/>
  </w:num>
  <w:num w:numId="27" w16cid:durableId="1323897813">
    <w:abstractNumId w:val="26"/>
  </w:num>
  <w:num w:numId="28" w16cid:durableId="1425808431">
    <w:abstractNumId w:val="27"/>
  </w:num>
  <w:num w:numId="29" w16cid:durableId="1720743646">
    <w:abstractNumId w:val="28"/>
  </w:num>
  <w:num w:numId="30" w16cid:durableId="1358047451">
    <w:abstractNumId w:val="29"/>
  </w:num>
  <w:num w:numId="31" w16cid:durableId="1221133186">
    <w:abstractNumId w:val="30"/>
  </w:num>
  <w:num w:numId="32" w16cid:durableId="1589004127">
    <w:abstractNumId w:val="31"/>
  </w:num>
  <w:num w:numId="33" w16cid:durableId="306251055">
    <w:abstractNumId w:val="32"/>
  </w:num>
  <w:num w:numId="34" w16cid:durableId="1990282479">
    <w:abstractNumId w:val="33"/>
  </w:num>
  <w:num w:numId="35" w16cid:durableId="623539388">
    <w:abstractNumId w:val="34"/>
  </w:num>
  <w:num w:numId="36" w16cid:durableId="921061825">
    <w:abstractNumId w:val="35"/>
  </w:num>
  <w:num w:numId="37" w16cid:durableId="197738010">
    <w:abstractNumId w:val="36"/>
  </w:num>
  <w:num w:numId="38" w16cid:durableId="179978207">
    <w:abstractNumId w:val="37"/>
  </w:num>
  <w:num w:numId="39" w16cid:durableId="678850015">
    <w:abstractNumId w:val="38"/>
  </w:num>
  <w:num w:numId="40" w16cid:durableId="432751180">
    <w:abstractNumId w:val="39"/>
  </w:num>
  <w:num w:numId="41" w16cid:durableId="2146659087">
    <w:abstractNumId w:val="40"/>
  </w:num>
  <w:num w:numId="42" w16cid:durableId="546798155">
    <w:abstractNumId w:val="41"/>
  </w:num>
  <w:num w:numId="43" w16cid:durableId="1671057013">
    <w:abstractNumId w:val="42"/>
  </w:num>
  <w:num w:numId="44" w16cid:durableId="50617009">
    <w:abstractNumId w:val="43"/>
  </w:num>
  <w:num w:numId="45" w16cid:durableId="361057985">
    <w:abstractNumId w:val="44"/>
  </w:num>
  <w:num w:numId="46" w16cid:durableId="263538601">
    <w:abstractNumId w:val="45"/>
  </w:num>
  <w:num w:numId="47" w16cid:durableId="1546871176">
    <w:abstractNumId w:val="46"/>
  </w:num>
  <w:num w:numId="48" w16cid:durableId="681250362">
    <w:abstractNumId w:val="47"/>
  </w:num>
  <w:num w:numId="49" w16cid:durableId="557009102">
    <w:abstractNumId w:val="48"/>
  </w:num>
  <w:num w:numId="50" w16cid:durableId="1595431374">
    <w:abstractNumId w:val="49"/>
  </w:num>
  <w:num w:numId="51" w16cid:durableId="907230195">
    <w:abstractNumId w:val="50"/>
  </w:num>
  <w:num w:numId="52" w16cid:durableId="1899971169">
    <w:abstractNumId w:val="51"/>
  </w:num>
  <w:num w:numId="53" w16cid:durableId="822967140">
    <w:abstractNumId w:val="52"/>
  </w:num>
  <w:num w:numId="54" w16cid:durableId="139737151">
    <w:abstractNumId w:val="53"/>
  </w:num>
  <w:num w:numId="55" w16cid:durableId="1230070805">
    <w:abstractNumId w:val="54"/>
  </w:num>
  <w:num w:numId="56" w16cid:durableId="1680887375">
    <w:abstractNumId w:val="55"/>
  </w:num>
  <w:num w:numId="57" w16cid:durableId="1434209679">
    <w:abstractNumId w:val="56"/>
  </w:num>
  <w:num w:numId="58" w16cid:durableId="618149833">
    <w:abstractNumId w:val="57"/>
  </w:num>
  <w:num w:numId="59" w16cid:durableId="1187912672">
    <w:abstractNumId w:val="58"/>
  </w:num>
  <w:num w:numId="60" w16cid:durableId="397364060">
    <w:abstractNumId w:val="59"/>
  </w:num>
  <w:num w:numId="61" w16cid:durableId="1985893839">
    <w:abstractNumId w:val="60"/>
  </w:num>
  <w:num w:numId="62" w16cid:durableId="72312999">
    <w:abstractNumId w:val="61"/>
  </w:num>
  <w:num w:numId="63" w16cid:durableId="218170071">
    <w:abstractNumId w:val="62"/>
  </w:num>
  <w:num w:numId="64" w16cid:durableId="1983078457">
    <w:abstractNumId w:val="63"/>
  </w:num>
  <w:num w:numId="65" w16cid:durableId="107772759">
    <w:abstractNumId w:val="64"/>
  </w:num>
  <w:num w:numId="66" w16cid:durableId="1532568383">
    <w:abstractNumId w:val="65"/>
  </w:num>
  <w:num w:numId="67" w16cid:durableId="1398430425">
    <w:abstractNumId w:val="66"/>
  </w:num>
  <w:num w:numId="68" w16cid:durableId="1021859049">
    <w:abstractNumId w:val="67"/>
  </w:num>
  <w:num w:numId="69" w16cid:durableId="1959290383">
    <w:abstractNumId w:val="68"/>
  </w:num>
  <w:num w:numId="70" w16cid:durableId="1331643963">
    <w:abstractNumId w:val="69"/>
  </w:num>
  <w:num w:numId="71" w16cid:durableId="88892745">
    <w:abstractNumId w:val="70"/>
  </w:num>
  <w:num w:numId="72" w16cid:durableId="1146624569">
    <w:abstractNumId w:val="71"/>
  </w:num>
  <w:num w:numId="73" w16cid:durableId="648945748">
    <w:abstractNumId w:val="72"/>
  </w:num>
  <w:num w:numId="74" w16cid:durableId="785779334">
    <w:abstractNumId w:val="73"/>
  </w:num>
  <w:num w:numId="75" w16cid:durableId="1196232169">
    <w:abstractNumId w:val="74"/>
  </w:num>
  <w:num w:numId="76" w16cid:durableId="1131441585">
    <w:abstractNumId w:val="75"/>
  </w:num>
  <w:num w:numId="77" w16cid:durableId="318506313">
    <w:abstractNumId w:val="76"/>
  </w:num>
  <w:num w:numId="78" w16cid:durableId="639312175">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8784B"/>
    <w:rsid w:val="00762149"/>
    <w:rsid w:val="00805D4C"/>
    <w:rsid w:val="00856F6E"/>
    <w:rsid w:val="00C06C0E"/>
    <w:rsid w:val="00E8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B8AD"/>
  <w15:docId w15:val="{FE14665C-F1C3-4EC1-9EBE-A45421F2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2017</Words>
  <Characters>11499</Characters>
  <Application>Microsoft Office Word</Application>
  <DocSecurity>0</DocSecurity>
  <Lines>95</Lines>
  <Paragraphs>26</Paragraphs>
  <ScaleCrop>false</ScaleCrop>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Joe Etheredge</cp:lastModifiedBy>
  <cp:revision>4</cp:revision>
  <cp:lastPrinted>2024-05-02T13:31:00Z</cp:lastPrinted>
  <dcterms:created xsi:type="dcterms:W3CDTF">2024-05-02T12:54:00Z</dcterms:created>
  <dcterms:modified xsi:type="dcterms:W3CDTF">2024-05-02T13:33:00Z</dcterms:modified>
</cp:coreProperties>
</file>